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OGŁOSZENIE PREZYDENTA MIASTA SZCZECIN</w:t>
      </w:r>
    </w:p>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Nr Otwartego Konkursu Ofert:</w:t>
      </w:r>
      <w:r w:rsidR="006C6A0F" w:rsidRPr="0070145E">
        <w:rPr>
          <w:rFonts w:ascii="Arial" w:hAnsi="Arial" w:cs="Arial"/>
          <w:b/>
          <w:bCs/>
          <w:sz w:val="24"/>
          <w:szCs w:val="24"/>
        </w:rPr>
        <w:t xml:space="preserve"> BWOP/SP/2026/011</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w:t>
      </w:r>
    </w:p>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PREZYDENT MIASTA SZCZECIN</w:t>
      </w:r>
    </w:p>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ogłasza otwarty konkurs ofert</w:t>
      </w:r>
    </w:p>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na wsparcie</w:t>
      </w:r>
    </w:p>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realizacji zadania publicznego w zakresie</w:t>
      </w:r>
    </w:p>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działalności na rzecz osób niepełnosprawnych</w:t>
      </w:r>
    </w:p>
    <w:p w:rsidR="00F15839" w:rsidRPr="0070145E" w:rsidRDefault="000C5CDE" w:rsidP="00286CD5">
      <w:pPr>
        <w:spacing w:line="360" w:lineRule="auto"/>
        <w:rPr>
          <w:rFonts w:ascii="Arial" w:hAnsi="Arial" w:cs="Arial"/>
          <w:sz w:val="24"/>
          <w:szCs w:val="24"/>
        </w:rPr>
      </w:pPr>
      <w:r w:rsidRPr="0070145E">
        <w:rPr>
          <w:rFonts w:ascii="Arial" w:hAnsi="Arial" w:cs="Arial"/>
          <w:sz w:val="24"/>
          <w:szCs w:val="24"/>
        </w:rPr>
        <w:t> </w:t>
      </w:r>
    </w:p>
    <w:p w:rsidR="00D171D1" w:rsidRPr="0070145E" w:rsidRDefault="000C5CDE" w:rsidP="00F15839">
      <w:pPr>
        <w:pStyle w:val="Nagwek2"/>
      </w:pPr>
      <w:r w:rsidRPr="0070145E">
        <w:t>1. Nazwa zadania:</w:t>
      </w:r>
    </w:p>
    <w:p w:rsidR="00D171D1" w:rsidRPr="0070145E" w:rsidRDefault="000C5CDE" w:rsidP="00464D39">
      <w:pPr>
        <w:spacing w:before="324" w:line="360" w:lineRule="auto"/>
        <w:rPr>
          <w:rFonts w:ascii="Arial" w:hAnsi="Arial" w:cs="Arial"/>
          <w:sz w:val="24"/>
          <w:szCs w:val="24"/>
        </w:rPr>
      </w:pPr>
      <w:r w:rsidRPr="0070145E">
        <w:rPr>
          <w:rFonts w:ascii="Arial" w:hAnsi="Arial" w:cs="Arial"/>
          <w:sz w:val="24"/>
          <w:szCs w:val="24"/>
        </w:rPr>
        <w:t>2026 Wspieranie osób z niepełnosprawnością intelektualną poprzez dofinansowanie miejsc w mieszkaniu wspomaganym</w:t>
      </w:r>
    </w:p>
    <w:p w:rsidR="00D171D1" w:rsidRPr="0070145E" w:rsidRDefault="000C5CDE" w:rsidP="00286CD5">
      <w:pPr>
        <w:spacing w:line="360" w:lineRule="auto"/>
        <w:rPr>
          <w:rFonts w:ascii="Arial" w:hAnsi="Arial" w:cs="Arial"/>
          <w:sz w:val="24"/>
          <w:szCs w:val="24"/>
        </w:rPr>
      </w:pPr>
      <w:r w:rsidRPr="0070145E">
        <w:rPr>
          <w:rFonts w:ascii="Arial" w:hAnsi="Arial" w:cs="Arial"/>
          <w:strike/>
          <w:sz w:val="24"/>
          <w:szCs w:val="24"/>
        </w:rPr>
        <w:t>Dopuszcza się składanie ofert na wybrane części zadania</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Nie dopuszcza się składania ofert na wybrane części zadania</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w:t>
      </w:r>
    </w:p>
    <w:p w:rsidR="00D171D1" w:rsidRPr="0070145E" w:rsidRDefault="000C5CDE" w:rsidP="00F15839">
      <w:pPr>
        <w:pStyle w:val="Nagwek2"/>
      </w:pPr>
      <w:r w:rsidRPr="0070145E">
        <w:t>2. Opis zadania:</w:t>
      </w:r>
    </w:p>
    <w:p w:rsidR="00D171D1" w:rsidRPr="0070145E" w:rsidRDefault="000C5CDE" w:rsidP="00464D39">
      <w:pPr>
        <w:spacing w:before="324" w:line="360" w:lineRule="auto"/>
        <w:rPr>
          <w:rFonts w:ascii="Arial" w:hAnsi="Arial" w:cs="Arial"/>
          <w:sz w:val="24"/>
          <w:szCs w:val="24"/>
        </w:rPr>
      </w:pPr>
      <w:r w:rsidRPr="0070145E">
        <w:rPr>
          <w:rFonts w:ascii="Arial" w:hAnsi="Arial" w:cs="Arial"/>
          <w:sz w:val="24"/>
          <w:szCs w:val="24"/>
        </w:rPr>
        <w:t>Zadanie będzie polegało na stworzeniu osobom z niepełnoprawnością intelektualną warunków do pr</w:t>
      </w:r>
      <w:r w:rsidR="0092796D" w:rsidRPr="0070145E">
        <w:rPr>
          <w:rFonts w:ascii="Arial" w:hAnsi="Arial" w:cs="Arial"/>
          <w:sz w:val="24"/>
          <w:szCs w:val="24"/>
        </w:rPr>
        <w:t xml:space="preserve">owadzenia samodzielnego życia w mieszkaniu wspomaganym </w:t>
      </w:r>
      <w:r w:rsidRPr="0070145E">
        <w:rPr>
          <w:rFonts w:ascii="Arial" w:hAnsi="Arial" w:cs="Arial"/>
          <w:sz w:val="24"/>
          <w:szCs w:val="24"/>
        </w:rPr>
        <w:t xml:space="preserve">zgodnie z ich indywidualnymi potrzebami i możliwościami psychofizycznymi  poprzez dofinansowanie 5 miejsc zgodnie z art. 53 ustawy z dnia 12 marca 2004 r. o pomocy społecznej i rozporządzeniem Ministra Rodziny i Polityki Społecznej z dnia 30 października 2023 r. w sprawie mieszkań treningowych i </w:t>
      </w:r>
      <w:r w:rsidR="00464D39" w:rsidRPr="0070145E">
        <w:rPr>
          <w:rFonts w:ascii="Arial" w:hAnsi="Arial" w:cs="Arial"/>
          <w:sz w:val="24"/>
          <w:szCs w:val="24"/>
        </w:rPr>
        <w:t> </w:t>
      </w:r>
      <w:r w:rsidRPr="0070145E">
        <w:rPr>
          <w:rFonts w:ascii="Arial" w:hAnsi="Arial" w:cs="Arial"/>
          <w:sz w:val="24"/>
          <w:szCs w:val="24"/>
        </w:rPr>
        <w:t>wspomaganych.</w:t>
      </w:r>
    </w:p>
    <w:p w:rsidR="00D171D1" w:rsidRPr="0070145E" w:rsidRDefault="000C5CDE" w:rsidP="00286CD5">
      <w:pPr>
        <w:spacing w:line="360" w:lineRule="auto"/>
        <w:rPr>
          <w:rFonts w:ascii="Arial" w:hAnsi="Arial" w:cs="Arial"/>
          <w:color w:val="333333"/>
          <w:sz w:val="24"/>
          <w:szCs w:val="24"/>
        </w:rPr>
      </w:pPr>
      <w:r w:rsidRPr="0070145E">
        <w:rPr>
          <w:rFonts w:ascii="Arial" w:hAnsi="Arial" w:cs="Arial"/>
          <w:b/>
          <w:bCs/>
          <w:color w:val="333333"/>
          <w:sz w:val="24"/>
          <w:szCs w:val="24"/>
        </w:rPr>
        <w:t>Ważne!</w:t>
      </w:r>
    </w:p>
    <w:p w:rsidR="00D171D1" w:rsidRPr="0070145E" w:rsidRDefault="000C5CDE" w:rsidP="00286CD5">
      <w:pPr>
        <w:spacing w:line="360" w:lineRule="auto"/>
        <w:rPr>
          <w:rFonts w:ascii="Arial" w:hAnsi="Arial" w:cs="Arial"/>
          <w:b/>
          <w:bCs/>
          <w:color w:val="333333"/>
          <w:sz w:val="24"/>
          <w:szCs w:val="24"/>
        </w:rPr>
      </w:pPr>
      <w:r w:rsidRPr="0070145E">
        <w:rPr>
          <w:rFonts w:ascii="Arial" w:hAnsi="Arial" w:cs="Arial"/>
          <w:b/>
          <w:bCs/>
          <w:color w:val="333333"/>
          <w:sz w:val="24"/>
          <w:szCs w:val="24"/>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w:t>
      </w:r>
    </w:p>
    <w:p w:rsidR="00D171D1" w:rsidRPr="0070145E" w:rsidRDefault="00286CD5" w:rsidP="00F15839">
      <w:pPr>
        <w:pStyle w:val="Nagwek2"/>
        <w:rPr>
          <w:color w:val="333333"/>
        </w:rPr>
      </w:pPr>
      <w:r w:rsidRPr="0070145E">
        <w:rPr>
          <w:color w:val="333333"/>
        </w:rPr>
        <w:br w:type="page"/>
      </w:r>
      <w:r w:rsidR="000C5CDE" w:rsidRPr="0070145E">
        <w:lastRenderedPageBreak/>
        <w:t>3. Cel zadania:</w:t>
      </w:r>
    </w:p>
    <w:p w:rsidR="00D171D1" w:rsidRPr="0070145E" w:rsidRDefault="000C5CDE" w:rsidP="00464D39">
      <w:pPr>
        <w:spacing w:before="240" w:after="324" w:line="360" w:lineRule="auto"/>
        <w:rPr>
          <w:rFonts w:ascii="Arial" w:hAnsi="Arial" w:cs="Arial"/>
          <w:sz w:val="24"/>
          <w:szCs w:val="24"/>
        </w:rPr>
      </w:pPr>
      <w:r w:rsidRPr="0070145E">
        <w:rPr>
          <w:rFonts w:ascii="Arial" w:hAnsi="Arial" w:cs="Arial"/>
          <w:sz w:val="24"/>
          <w:szCs w:val="24"/>
        </w:rPr>
        <w:t>Celem zadania jest:</w:t>
      </w:r>
      <w:r w:rsidRPr="0070145E">
        <w:rPr>
          <w:rFonts w:ascii="Arial" w:hAnsi="Arial" w:cs="Arial"/>
          <w:sz w:val="24"/>
          <w:szCs w:val="24"/>
        </w:rPr>
        <w:br/>
        <w:t>1) wsparcie osób z niepełnosprawnością intelektualną w osiągnięciu optymalnego poziomu usamodzielnienia życiowego;</w:t>
      </w:r>
      <w:r w:rsidRPr="0070145E">
        <w:rPr>
          <w:rFonts w:ascii="Arial" w:hAnsi="Arial" w:cs="Arial"/>
          <w:sz w:val="24"/>
          <w:szCs w:val="24"/>
        </w:rPr>
        <w:br/>
        <w:t xml:space="preserve">2) przygotowanie do samodzielności poprzez doskonalenie umiejętności prowadzenia samodzielnego gospodarstwa domowego, radzenia sobie </w:t>
      </w:r>
      <w:r w:rsidRPr="0070145E">
        <w:rPr>
          <w:rFonts w:ascii="Arial" w:hAnsi="Arial" w:cs="Arial"/>
          <w:sz w:val="24"/>
          <w:szCs w:val="24"/>
        </w:rPr>
        <w:br/>
        <w:t>z problemami codziennego życia;</w:t>
      </w:r>
      <w:r w:rsidRPr="0070145E">
        <w:rPr>
          <w:rFonts w:ascii="Arial" w:hAnsi="Arial" w:cs="Arial"/>
          <w:sz w:val="24"/>
          <w:szCs w:val="24"/>
        </w:rPr>
        <w:br/>
        <w:t>3) rozwijanie i utrwalenie poczucia odpowiedzialności za własne życie;</w:t>
      </w:r>
      <w:r w:rsidRPr="0070145E">
        <w:rPr>
          <w:rFonts w:ascii="Arial" w:hAnsi="Arial" w:cs="Arial"/>
          <w:sz w:val="24"/>
          <w:szCs w:val="24"/>
        </w:rPr>
        <w:br/>
        <w:t xml:space="preserve">4) zwiększenie zdolności motywacyjnych oraz osobistych predyspozycji osób  z </w:t>
      </w:r>
      <w:r w:rsidR="00464D39" w:rsidRPr="0070145E">
        <w:rPr>
          <w:rFonts w:ascii="Arial" w:hAnsi="Arial" w:cs="Arial"/>
          <w:sz w:val="24"/>
          <w:szCs w:val="24"/>
        </w:rPr>
        <w:t> </w:t>
      </w:r>
      <w:r w:rsidRPr="0070145E">
        <w:rPr>
          <w:rFonts w:ascii="Arial" w:hAnsi="Arial" w:cs="Arial"/>
          <w:sz w:val="24"/>
          <w:szCs w:val="24"/>
        </w:rPr>
        <w:t>niepełnosprawnością intelektualną poprzez umożliwianie im podejmowania różnych form aktywności społecznej i zawodowej.</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Zadanie realizuje Strategię Rozwoju Szczecina 2025 i pozostaje w zgodzie z celem strategicznym Szczecin - miasto wysokiej jako</w:t>
      </w:r>
      <w:r w:rsidR="00820068" w:rsidRPr="0070145E">
        <w:rPr>
          <w:rFonts w:ascii="Arial" w:hAnsi="Arial" w:cs="Arial"/>
          <w:sz w:val="24"/>
          <w:szCs w:val="24"/>
        </w:rPr>
        <w:t>ści życia; Cel operacyjny I.3.: </w:t>
      </w:r>
      <w:r w:rsidRPr="0070145E">
        <w:rPr>
          <w:rFonts w:ascii="Arial" w:hAnsi="Arial" w:cs="Arial"/>
          <w:sz w:val="24"/>
          <w:szCs w:val="24"/>
        </w:rPr>
        <w:t>wspieranie rozwoju efektywnych usług społecznych.</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w:t>
      </w:r>
    </w:p>
    <w:p w:rsidR="00D171D1" w:rsidRPr="0070145E" w:rsidRDefault="000C5CDE" w:rsidP="00F15839">
      <w:pPr>
        <w:pStyle w:val="Nagwek2"/>
      </w:pPr>
      <w:r w:rsidRPr="0070145E">
        <w:t>4. Wysokość środków publicznych przeznaczonych na realizację zadania:</w:t>
      </w:r>
    </w:p>
    <w:p w:rsidR="00D171D1" w:rsidRPr="0070145E" w:rsidRDefault="000C5CDE" w:rsidP="00464D39">
      <w:pPr>
        <w:spacing w:before="324" w:line="360" w:lineRule="auto"/>
        <w:rPr>
          <w:rFonts w:ascii="Arial" w:hAnsi="Arial" w:cs="Arial"/>
          <w:sz w:val="24"/>
          <w:szCs w:val="24"/>
        </w:rPr>
      </w:pPr>
      <w:r w:rsidRPr="0070145E">
        <w:rPr>
          <w:rFonts w:ascii="Arial" w:hAnsi="Arial" w:cs="Arial"/>
          <w:sz w:val="24"/>
          <w:szCs w:val="24"/>
        </w:rPr>
        <w:t>Wysokość środków Gminy Miasto Szczecin przeznaczonych na realizację zadania wynosi 70 000,00 zł (słownie: siedemdziesiąt tysięcy złotych 00/100).</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xml:space="preserve">Wymagany jest wkład finansowy własny oraz/lub pozyskany z innych źródeł w </w:t>
      </w:r>
      <w:r w:rsidR="00D13399" w:rsidRPr="0070145E">
        <w:rPr>
          <w:rFonts w:ascii="Arial" w:hAnsi="Arial" w:cs="Arial"/>
          <w:sz w:val="24"/>
          <w:szCs w:val="24"/>
        </w:rPr>
        <w:t> </w:t>
      </w:r>
      <w:bookmarkStart w:id="0" w:name="_GoBack"/>
      <w:bookmarkEnd w:id="0"/>
      <w:r w:rsidRPr="0070145E">
        <w:rPr>
          <w:rFonts w:ascii="Arial" w:hAnsi="Arial" w:cs="Arial"/>
          <w:sz w:val="24"/>
          <w:szCs w:val="24"/>
        </w:rPr>
        <w:t xml:space="preserve">wysokości minimum 20 % kwoty zadania.  Maksymalna kwota dotacji nie może przekroczyć 80% kosztów zadania przy czym za wkład własny przyjmuje się wkład finansowy własny oraz/lub pozyskany z innych źródeł w wysokości minimum 20% kosztów realizacji zadania. Do środków finansowych własnych Oferenta nie zalicza się wycenionego wkładu osobowego, wycenionego wkładu rzeczowego. Wkład własny osobowy (w tym praca członków i wolontariuszy) i rzeczowy zalicza się do wkładu własnego niefinansowego. </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w:t>
      </w:r>
    </w:p>
    <w:p w:rsidR="00D171D1" w:rsidRPr="0070145E" w:rsidRDefault="000C5CDE" w:rsidP="00F15839">
      <w:pPr>
        <w:pStyle w:val="Nagwek2"/>
      </w:pPr>
      <w:r w:rsidRPr="0070145E">
        <w:t>5. Zasady przyznawania dotacji:</w:t>
      </w:r>
    </w:p>
    <w:p w:rsidR="00F15839" w:rsidRPr="0070145E" w:rsidRDefault="00F15839" w:rsidP="00F15839">
      <w:pPr>
        <w:rPr>
          <w:rFonts w:ascii="Arial" w:hAnsi="Arial" w:cs="Arial"/>
          <w:sz w:val="24"/>
          <w:szCs w:val="24"/>
        </w:rPr>
      </w:pPr>
    </w:p>
    <w:p w:rsidR="00AC2CDE" w:rsidRPr="0070145E" w:rsidRDefault="000C5CDE" w:rsidP="00464D39">
      <w:pPr>
        <w:spacing w:after="324" w:line="360" w:lineRule="auto"/>
        <w:rPr>
          <w:rFonts w:ascii="Arial" w:hAnsi="Arial" w:cs="Arial"/>
          <w:sz w:val="24"/>
          <w:szCs w:val="24"/>
        </w:rPr>
      </w:pPr>
      <w:r w:rsidRPr="0070145E">
        <w:rPr>
          <w:rFonts w:ascii="Arial" w:hAnsi="Arial" w:cs="Arial"/>
          <w:sz w:val="24"/>
          <w:szCs w:val="24"/>
        </w:rPr>
        <w:t>Postępowanie konkursowe prowadzone jest zgodnie z:</w:t>
      </w:r>
    </w:p>
    <w:p w:rsidR="00AC2CDE" w:rsidRPr="0070145E" w:rsidRDefault="000C5CDE" w:rsidP="00AC2CDE">
      <w:pPr>
        <w:pStyle w:val="Akapitzlist"/>
        <w:numPr>
          <w:ilvl w:val="0"/>
          <w:numId w:val="54"/>
        </w:numPr>
        <w:spacing w:after="324" w:line="360" w:lineRule="auto"/>
        <w:rPr>
          <w:rFonts w:ascii="Arial" w:hAnsi="Arial" w:cs="Arial"/>
          <w:sz w:val="24"/>
          <w:szCs w:val="24"/>
        </w:rPr>
      </w:pPr>
      <w:r w:rsidRPr="0070145E">
        <w:rPr>
          <w:rFonts w:ascii="Arial" w:hAnsi="Arial" w:cs="Arial"/>
          <w:sz w:val="24"/>
          <w:szCs w:val="24"/>
        </w:rPr>
        <w:lastRenderedPageBreak/>
        <w:t>Ustawą z dnia 24 kwietnia 2003 r. o d</w:t>
      </w:r>
      <w:r w:rsidR="00464D39" w:rsidRPr="0070145E">
        <w:rPr>
          <w:rFonts w:ascii="Arial" w:hAnsi="Arial" w:cs="Arial"/>
          <w:sz w:val="24"/>
          <w:szCs w:val="24"/>
        </w:rPr>
        <w:t>ziałalności pożytku publicznego </w:t>
      </w:r>
      <w:r w:rsidR="00AC2CDE" w:rsidRPr="0070145E">
        <w:rPr>
          <w:rFonts w:ascii="Arial" w:hAnsi="Arial" w:cs="Arial"/>
          <w:sz w:val="24"/>
          <w:szCs w:val="24"/>
        </w:rPr>
        <w:t>i  o  wolontariacie;</w:t>
      </w:r>
    </w:p>
    <w:p w:rsidR="00AC2CDE" w:rsidRPr="0070145E" w:rsidRDefault="000C5CDE" w:rsidP="00AC2CDE">
      <w:pPr>
        <w:pStyle w:val="Akapitzlist"/>
        <w:numPr>
          <w:ilvl w:val="0"/>
          <w:numId w:val="54"/>
        </w:numPr>
        <w:spacing w:after="324" w:line="360" w:lineRule="auto"/>
        <w:rPr>
          <w:rFonts w:ascii="Arial" w:hAnsi="Arial" w:cs="Arial"/>
          <w:sz w:val="24"/>
          <w:szCs w:val="24"/>
        </w:rPr>
      </w:pPr>
      <w:r w:rsidRPr="0070145E">
        <w:rPr>
          <w:rFonts w:ascii="Arial" w:hAnsi="Arial" w:cs="Arial"/>
          <w:sz w:val="24"/>
          <w:szCs w:val="24"/>
        </w:rPr>
        <w:t>Ustawą z dnia 19 lipca 2019 r. o zapewnieniu dostępności osobom ze szczególnymi potrzebami;</w:t>
      </w:r>
    </w:p>
    <w:p w:rsidR="00AC2CDE" w:rsidRPr="0070145E" w:rsidRDefault="000C5CDE" w:rsidP="00AC2CDE">
      <w:pPr>
        <w:pStyle w:val="Akapitzlist"/>
        <w:numPr>
          <w:ilvl w:val="0"/>
          <w:numId w:val="54"/>
        </w:numPr>
        <w:spacing w:after="324" w:line="360" w:lineRule="auto"/>
        <w:rPr>
          <w:rFonts w:ascii="Arial" w:hAnsi="Arial" w:cs="Arial"/>
          <w:sz w:val="24"/>
          <w:szCs w:val="24"/>
        </w:rPr>
      </w:pPr>
      <w:r w:rsidRPr="0070145E">
        <w:rPr>
          <w:rFonts w:ascii="Arial" w:hAnsi="Arial" w:cs="Arial"/>
          <w:sz w:val="24"/>
          <w:szCs w:val="24"/>
        </w:rPr>
        <w:t>Ustawą z dnia 12 marca 2004 r. o pomocy społecznej;</w:t>
      </w:r>
    </w:p>
    <w:p w:rsidR="00AC2CDE" w:rsidRPr="0070145E" w:rsidRDefault="000C5CDE" w:rsidP="00AC2CDE">
      <w:pPr>
        <w:pStyle w:val="Akapitzlist"/>
        <w:numPr>
          <w:ilvl w:val="0"/>
          <w:numId w:val="54"/>
        </w:numPr>
        <w:spacing w:after="324" w:line="360" w:lineRule="auto"/>
        <w:rPr>
          <w:rFonts w:ascii="Arial" w:hAnsi="Arial" w:cs="Arial"/>
          <w:sz w:val="24"/>
          <w:szCs w:val="24"/>
        </w:rPr>
      </w:pPr>
      <w:r w:rsidRPr="0070145E">
        <w:rPr>
          <w:rFonts w:ascii="Arial" w:hAnsi="Arial" w:cs="Arial"/>
          <w:sz w:val="24"/>
          <w:szCs w:val="24"/>
        </w:rPr>
        <w:t>Rozporządzeniem Ministra Rodziny i Polityki Społecznej z dnia 30 października 2023 r. w sprawie mieszk</w:t>
      </w:r>
      <w:r w:rsidR="00AC2CDE" w:rsidRPr="0070145E">
        <w:rPr>
          <w:rFonts w:ascii="Arial" w:hAnsi="Arial" w:cs="Arial"/>
          <w:sz w:val="24"/>
          <w:szCs w:val="24"/>
        </w:rPr>
        <w:t>ań treningowych i wspomaganych;</w:t>
      </w:r>
    </w:p>
    <w:p w:rsidR="00AC2CDE" w:rsidRPr="0070145E" w:rsidRDefault="000C5CDE" w:rsidP="00AC2CDE">
      <w:pPr>
        <w:pStyle w:val="Akapitzlist"/>
        <w:numPr>
          <w:ilvl w:val="0"/>
          <w:numId w:val="54"/>
        </w:numPr>
        <w:spacing w:after="324" w:line="360" w:lineRule="auto"/>
        <w:rPr>
          <w:rFonts w:ascii="Arial" w:hAnsi="Arial" w:cs="Arial"/>
          <w:sz w:val="24"/>
          <w:szCs w:val="24"/>
        </w:rPr>
      </w:pPr>
      <w:r w:rsidRPr="0070145E">
        <w:rPr>
          <w:rFonts w:ascii="Arial" w:hAnsi="Arial" w:cs="Arial"/>
          <w:sz w:val="24"/>
          <w:szCs w:val="24"/>
        </w:rPr>
        <w:t>Rozporządzeniem Przewodniczącego Komitet</w:t>
      </w:r>
      <w:r w:rsidR="00AC2CDE" w:rsidRPr="0070145E">
        <w:rPr>
          <w:rFonts w:ascii="Arial" w:hAnsi="Arial" w:cs="Arial"/>
          <w:sz w:val="24"/>
          <w:szCs w:val="24"/>
        </w:rPr>
        <w:t xml:space="preserve">u do spraw Pożytku Publicznego </w:t>
      </w:r>
      <w:r w:rsidRPr="0070145E">
        <w:rPr>
          <w:rFonts w:ascii="Arial" w:hAnsi="Arial" w:cs="Arial"/>
          <w:sz w:val="24"/>
          <w:szCs w:val="24"/>
        </w:rPr>
        <w:t xml:space="preserve">z dnia 24 października 2018 r. w sprawie wzorów ofert i </w:t>
      </w:r>
      <w:r w:rsidR="00AC2CDE" w:rsidRPr="0070145E">
        <w:rPr>
          <w:rFonts w:ascii="Arial" w:hAnsi="Arial" w:cs="Arial"/>
          <w:sz w:val="24"/>
          <w:szCs w:val="24"/>
        </w:rPr>
        <w:t> </w:t>
      </w:r>
      <w:r w:rsidRPr="0070145E">
        <w:rPr>
          <w:rFonts w:ascii="Arial" w:hAnsi="Arial" w:cs="Arial"/>
          <w:sz w:val="24"/>
          <w:szCs w:val="24"/>
        </w:rPr>
        <w:t>ramowych wzorów umów dotyczących realizacji zadań publicznych oraz wzorów spr</w:t>
      </w:r>
      <w:r w:rsidR="00AC2CDE" w:rsidRPr="0070145E">
        <w:rPr>
          <w:rFonts w:ascii="Arial" w:hAnsi="Arial" w:cs="Arial"/>
          <w:sz w:val="24"/>
          <w:szCs w:val="24"/>
        </w:rPr>
        <w:t>awozdań z wykonania tych zadań;</w:t>
      </w:r>
    </w:p>
    <w:p w:rsidR="00AC2CDE" w:rsidRPr="0070145E" w:rsidRDefault="000C5CDE" w:rsidP="00AC2CDE">
      <w:pPr>
        <w:pStyle w:val="Akapitzlist"/>
        <w:numPr>
          <w:ilvl w:val="0"/>
          <w:numId w:val="54"/>
        </w:numPr>
        <w:spacing w:after="324" w:line="360" w:lineRule="auto"/>
        <w:rPr>
          <w:rFonts w:ascii="Arial" w:hAnsi="Arial" w:cs="Arial"/>
          <w:sz w:val="24"/>
          <w:szCs w:val="24"/>
        </w:rPr>
      </w:pPr>
      <w:r w:rsidRPr="0070145E">
        <w:rPr>
          <w:rFonts w:ascii="Arial" w:hAnsi="Arial" w:cs="Arial"/>
          <w:sz w:val="24"/>
          <w:szCs w:val="24"/>
        </w:rPr>
        <w:t xml:space="preserve">Uchwałą XV/396/25 Rady Miasta Szczecin z dnia 9 października 2025 r. w </w:t>
      </w:r>
      <w:r w:rsidR="00AC2CDE" w:rsidRPr="0070145E">
        <w:rPr>
          <w:rFonts w:ascii="Arial" w:hAnsi="Arial" w:cs="Arial"/>
          <w:sz w:val="24"/>
          <w:szCs w:val="24"/>
        </w:rPr>
        <w:t> </w:t>
      </w:r>
      <w:r w:rsidRPr="0070145E">
        <w:rPr>
          <w:rFonts w:ascii="Arial" w:hAnsi="Arial" w:cs="Arial"/>
          <w:sz w:val="24"/>
          <w:szCs w:val="24"/>
        </w:rPr>
        <w:t>sprawie programu współpracy Gminy Miasto Szczecin z organizacjami pozarządowymi oraz innymi podmiotami prowadzącymi działalność po</w:t>
      </w:r>
      <w:r w:rsidR="00AC2CDE" w:rsidRPr="0070145E">
        <w:rPr>
          <w:rFonts w:ascii="Arial" w:hAnsi="Arial" w:cs="Arial"/>
          <w:sz w:val="24"/>
          <w:szCs w:val="24"/>
        </w:rPr>
        <w:t>żytku publicznego na 2026 r;</w:t>
      </w:r>
    </w:p>
    <w:p w:rsidR="00AC2CDE" w:rsidRPr="0070145E" w:rsidRDefault="000C5CDE" w:rsidP="00AC2CDE">
      <w:pPr>
        <w:pStyle w:val="Akapitzlist"/>
        <w:numPr>
          <w:ilvl w:val="0"/>
          <w:numId w:val="54"/>
        </w:numPr>
        <w:spacing w:after="324" w:line="360" w:lineRule="auto"/>
        <w:rPr>
          <w:rFonts w:ascii="Arial" w:hAnsi="Arial" w:cs="Arial"/>
          <w:sz w:val="24"/>
          <w:szCs w:val="24"/>
        </w:rPr>
      </w:pPr>
      <w:r w:rsidRPr="0070145E">
        <w:rPr>
          <w:rFonts w:ascii="Arial" w:hAnsi="Arial" w:cs="Arial"/>
          <w:sz w:val="24"/>
          <w:szCs w:val="24"/>
        </w:rPr>
        <w:t>Projektem uchwały Rady Miasta Szczecin  w sprawie budżetu Miasta</w:t>
      </w:r>
      <w:r w:rsidR="00AC2CDE" w:rsidRPr="0070145E">
        <w:rPr>
          <w:rFonts w:ascii="Arial" w:hAnsi="Arial" w:cs="Arial"/>
          <w:sz w:val="24"/>
          <w:szCs w:val="24"/>
        </w:rPr>
        <w:t xml:space="preserve"> na 2026 rok;</w:t>
      </w:r>
    </w:p>
    <w:p w:rsidR="00AC2CDE" w:rsidRPr="0070145E" w:rsidRDefault="000C5CDE" w:rsidP="00AC2CDE">
      <w:pPr>
        <w:pStyle w:val="Akapitzlist"/>
        <w:numPr>
          <w:ilvl w:val="0"/>
          <w:numId w:val="54"/>
        </w:numPr>
        <w:spacing w:after="324" w:line="360" w:lineRule="auto"/>
        <w:rPr>
          <w:rFonts w:ascii="Arial" w:hAnsi="Arial" w:cs="Arial"/>
          <w:sz w:val="24"/>
          <w:szCs w:val="24"/>
        </w:rPr>
      </w:pPr>
      <w:r w:rsidRPr="0070145E">
        <w:rPr>
          <w:rFonts w:ascii="Arial" w:hAnsi="Arial" w:cs="Arial"/>
          <w:sz w:val="24"/>
          <w:szCs w:val="24"/>
        </w:rPr>
        <w:t>Uchwałą Rady Miasta Szczecin w sprawie przyjęcia Miejskiego Programu Działań na rzecz Osób z Niepełnospr</w:t>
      </w:r>
      <w:r w:rsidR="00AC2CDE" w:rsidRPr="0070145E">
        <w:rPr>
          <w:rFonts w:ascii="Arial" w:hAnsi="Arial" w:cs="Arial"/>
          <w:sz w:val="24"/>
          <w:szCs w:val="24"/>
        </w:rPr>
        <w:t>awnościami na lata 2025 – 2028;</w:t>
      </w:r>
    </w:p>
    <w:p w:rsidR="00AC2CDE" w:rsidRPr="0070145E" w:rsidRDefault="000C5CDE" w:rsidP="00AC2CDE">
      <w:pPr>
        <w:pStyle w:val="Akapitzlist"/>
        <w:numPr>
          <w:ilvl w:val="0"/>
          <w:numId w:val="54"/>
        </w:numPr>
        <w:spacing w:after="324" w:line="360" w:lineRule="auto"/>
        <w:rPr>
          <w:rFonts w:ascii="Arial" w:hAnsi="Arial" w:cs="Arial"/>
          <w:sz w:val="24"/>
          <w:szCs w:val="24"/>
        </w:rPr>
      </w:pPr>
      <w:r w:rsidRPr="0070145E">
        <w:rPr>
          <w:rFonts w:ascii="Arial" w:hAnsi="Arial" w:cs="Arial"/>
          <w:sz w:val="24"/>
          <w:szCs w:val="24"/>
        </w:rPr>
        <w:t xml:space="preserve">Zarządzeniem nr 477/23 Prezydenta Miasta Szczecin z dnia 16 października 2023 r. w sprawie zasad współpracy finansowej Gminy Miasto Szczecin z </w:t>
      </w:r>
      <w:r w:rsidR="00AC2CDE" w:rsidRPr="0070145E">
        <w:rPr>
          <w:rFonts w:ascii="Arial" w:hAnsi="Arial" w:cs="Arial"/>
          <w:sz w:val="24"/>
          <w:szCs w:val="24"/>
        </w:rPr>
        <w:t> </w:t>
      </w:r>
      <w:r w:rsidRPr="0070145E">
        <w:rPr>
          <w:rFonts w:ascii="Arial" w:hAnsi="Arial" w:cs="Arial"/>
          <w:sz w:val="24"/>
          <w:szCs w:val="24"/>
        </w:rPr>
        <w:t xml:space="preserve">organizacjami pozarządowymi i innymi podmiotami prowadzącymi </w:t>
      </w:r>
      <w:r w:rsidR="00FD7FF9" w:rsidRPr="0070145E">
        <w:rPr>
          <w:rFonts w:ascii="Arial" w:hAnsi="Arial" w:cs="Arial"/>
          <w:sz w:val="24"/>
          <w:szCs w:val="24"/>
        </w:rPr>
        <w:t>działalność pożytku publicznego</w:t>
      </w:r>
      <w:r w:rsidRPr="0070145E">
        <w:rPr>
          <w:rFonts w:ascii="Arial" w:hAnsi="Arial" w:cs="Arial"/>
          <w:sz w:val="24"/>
          <w:szCs w:val="24"/>
        </w:rPr>
        <w:t xml:space="preserve">  (zm. Zarządzeniem Nr 319/24 Prezydenta Miasta Sz</w:t>
      </w:r>
      <w:r w:rsidR="00AC2CDE" w:rsidRPr="0070145E">
        <w:rPr>
          <w:rFonts w:ascii="Arial" w:hAnsi="Arial" w:cs="Arial"/>
          <w:sz w:val="24"/>
          <w:szCs w:val="24"/>
        </w:rPr>
        <w:t>czecin z dnia 23 maja 2024 r.).</w:t>
      </w:r>
    </w:p>
    <w:p w:rsidR="00D171D1" w:rsidRPr="0070145E" w:rsidRDefault="00AC2CDE" w:rsidP="00AC2CDE">
      <w:pPr>
        <w:pStyle w:val="Akapitzlist"/>
        <w:numPr>
          <w:ilvl w:val="0"/>
          <w:numId w:val="54"/>
        </w:numPr>
        <w:spacing w:after="324" w:line="360" w:lineRule="auto"/>
        <w:rPr>
          <w:rFonts w:ascii="Arial" w:hAnsi="Arial" w:cs="Arial"/>
          <w:sz w:val="24"/>
          <w:szCs w:val="24"/>
        </w:rPr>
      </w:pPr>
      <w:r w:rsidRPr="0070145E">
        <w:rPr>
          <w:rFonts w:ascii="Arial" w:hAnsi="Arial" w:cs="Arial"/>
          <w:sz w:val="24"/>
          <w:szCs w:val="24"/>
        </w:rPr>
        <w:t xml:space="preserve"> </w:t>
      </w:r>
      <w:r w:rsidR="000C5CDE" w:rsidRPr="0070145E">
        <w:rPr>
          <w:rFonts w:ascii="Arial" w:hAnsi="Arial" w:cs="Arial"/>
          <w:sz w:val="24"/>
          <w:szCs w:val="24"/>
        </w:rPr>
        <w:t xml:space="preserve">Zarządzeniem Nr 266/24 Prezydenta Miasta Szczecin z dnia 23 maja 2024 r. w </w:t>
      </w:r>
      <w:r w:rsidR="00464D39" w:rsidRPr="0070145E">
        <w:rPr>
          <w:rFonts w:ascii="Arial" w:hAnsi="Arial" w:cs="Arial"/>
          <w:sz w:val="24"/>
          <w:szCs w:val="24"/>
        </w:rPr>
        <w:t> </w:t>
      </w:r>
      <w:r w:rsidR="000C5CDE" w:rsidRPr="0070145E">
        <w:rPr>
          <w:rFonts w:ascii="Arial" w:hAnsi="Arial" w:cs="Arial"/>
          <w:sz w:val="24"/>
          <w:szCs w:val="24"/>
        </w:rPr>
        <w:t xml:space="preserve">sprawie zasad używania w obrocie znaków towarowych identyfikujących Gminę Miasto Szczecin (zm. Zarządzeniem Nr 103/25 Prezydenta Miasta Szczecin z dnia 7 </w:t>
      </w:r>
      <w:r w:rsidR="00464D39" w:rsidRPr="0070145E">
        <w:rPr>
          <w:rFonts w:ascii="Arial" w:hAnsi="Arial" w:cs="Arial"/>
          <w:sz w:val="24"/>
          <w:szCs w:val="24"/>
        </w:rPr>
        <w:t> </w:t>
      </w:r>
      <w:r w:rsidR="000C5CDE" w:rsidRPr="0070145E">
        <w:rPr>
          <w:rFonts w:ascii="Arial" w:hAnsi="Arial" w:cs="Arial"/>
          <w:sz w:val="24"/>
          <w:szCs w:val="24"/>
        </w:rPr>
        <w:t>marca 2025 r.).</w:t>
      </w:r>
    </w:p>
    <w:p w:rsidR="00AC2CDE" w:rsidRPr="0070145E" w:rsidRDefault="000C5CDE" w:rsidP="00286CD5">
      <w:pPr>
        <w:spacing w:line="360" w:lineRule="auto"/>
        <w:ind w:left="300"/>
        <w:rPr>
          <w:rFonts w:ascii="Arial" w:hAnsi="Arial" w:cs="Arial"/>
          <w:sz w:val="24"/>
          <w:szCs w:val="24"/>
        </w:rPr>
      </w:pPr>
      <w:r w:rsidRPr="0070145E">
        <w:rPr>
          <w:rFonts w:ascii="Arial" w:hAnsi="Arial" w:cs="Arial"/>
          <w:sz w:val="24"/>
          <w:szCs w:val="24"/>
        </w:rPr>
        <w:t> </w:t>
      </w:r>
    </w:p>
    <w:p w:rsidR="00D171D1" w:rsidRPr="0070145E" w:rsidRDefault="00AC2CDE" w:rsidP="00286CD5">
      <w:pPr>
        <w:spacing w:line="360" w:lineRule="auto"/>
        <w:ind w:left="300"/>
        <w:rPr>
          <w:rFonts w:ascii="Arial" w:hAnsi="Arial" w:cs="Arial"/>
          <w:sz w:val="24"/>
          <w:szCs w:val="24"/>
        </w:rPr>
      </w:pPr>
      <w:r w:rsidRPr="0070145E">
        <w:rPr>
          <w:rFonts w:ascii="Arial" w:hAnsi="Arial" w:cs="Arial"/>
          <w:sz w:val="24"/>
          <w:szCs w:val="24"/>
        </w:rPr>
        <w:br w:type="column"/>
      </w:r>
    </w:p>
    <w:p w:rsidR="00D171D1" w:rsidRPr="0070145E" w:rsidRDefault="000C5CDE" w:rsidP="00AC2CDE">
      <w:pPr>
        <w:pStyle w:val="Heading2"/>
        <w:spacing w:before="0" w:line="360" w:lineRule="auto"/>
        <w:rPr>
          <w:rFonts w:ascii="Arial" w:hAnsi="Arial" w:cs="Arial"/>
          <w:sz w:val="24"/>
          <w:szCs w:val="24"/>
        </w:rPr>
      </w:pPr>
      <w:r w:rsidRPr="0070145E">
        <w:rPr>
          <w:rFonts w:ascii="Arial" w:hAnsi="Arial" w:cs="Arial"/>
          <w:sz w:val="24"/>
          <w:szCs w:val="24"/>
        </w:rPr>
        <w:t xml:space="preserve">6. Termin realizacji zadania: </w:t>
      </w:r>
    </w:p>
    <w:p w:rsidR="00D171D1" w:rsidRPr="0070145E" w:rsidRDefault="000C5CDE" w:rsidP="00287A9E">
      <w:pPr>
        <w:spacing w:after="324" w:line="360" w:lineRule="auto"/>
        <w:rPr>
          <w:rFonts w:ascii="Arial" w:hAnsi="Arial" w:cs="Arial"/>
          <w:sz w:val="24"/>
          <w:szCs w:val="24"/>
        </w:rPr>
      </w:pPr>
      <w:r w:rsidRPr="0070145E">
        <w:rPr>
          <w:rFonts w:ascii="Arial" w:hAnsi="Arial" w:cs="Arial"/>
          <w:sz w:val="24"/>
          <w:szCs w:val="24"/>
        </w:rPr>
        <w:t>od dnia 01.01.2026 r. do dnia 31.12.2026 r.</w:t>
      </w:r>
    </w:p>
    <w:p w:rsidR="00D171D1" w:rsidRPr="0070145E" w:rsidRDefault="000C5CDE" w:rsidP="00AC2CDE">
      <w:pPr>
        <w:autoSpaceDE/>
        <w:autoSpaceDN/>
        <w:adjustRightInd/>
        <w:spacing w:before="240" w:after="160" w:line="259" w:lineRule="auto"/>
        <w:rPr>
          <w:rFonts w:ascii="Arial" w:hAnsi="Arial" w:cs="Arial"/>
          <w:b/>
          <w:bCs/>
          <w:sz w:val="24"/>
          <w:szCs w:val="24"/>
        </w:rPr>
      </w:pPr>
      <w:r w:rsidRPr="0070145E">
        <w:rPr>
          <w:rFonts w:ascii="Arial" w:hAnsi="Arial" w:cs="Arial"/>
          <w:b/>
          <w:sz w:val="24"/>
          <w:szCs w:val="24"/>
        </w:rPr>
        <w:t>7. Warunki realizacji zadania:</w:t>
      </w:r>
    </w:p>
    <w:p w:rsidR="00D171D1" w:rsidRPr="0070145E" w:rsidRDefault="000C5CDE" w:rsidP="00AC2CDE">
      <w:pPr>
        <w:numPr>
          <w:ilvl w:val="0"/>
          <w:numId w:val="1"/>
        </w:numPr>
        <w:spacing w:before="240" w:line="360" w:lineRule="auto"/>
        <w:ind w:left="357" w:hanging="357"/>
        <w:rPr>
          <w:rFonts w:ascii="Arial" w:hAnsi="Arial" w:cs="Arial"/>
          <w:sz w:val="24"/>
          <w:szCs w:val="24"/>
        </w:rPr>
      </w:pPr>
      <w:r w:rsidRPr="0070145E">
        <w:rPr>
          <w:rFonts w:ascii="Arial" w:hAnsi="Arial" w:cs="Arial"/>
          <w:sz w:val="24"/>
          <w:szCs w:val="24"/>
        </w:rPr>
        <w:t>W konkursie mogą uczestniczyć podmio</w:t>
      </w:r>
      <w:r w:rsidR="00820068" w:rsidRPr="0070145E">
        <w:rPr>
          <w:rFonts w:ascii="Arial" w:hAnsi="Arial" w:cs="Arial"/>
          <w:sz w:val="24"/>
          <w:szCs w:val="24"/>
        </w:rPr>
        <w:t xml:space="preserve">ty uprawnione, o których mowa w art. </w:t>
      </w:r>
      <w:r w:rsidRPr="0070145E">
        <w:rPr>
          <w:rFonts w:ascii="Arial" w:hAnsi="Arial" w:cs="Arial"/>
          <w:sz w:val="24"/>
          <w:szCs w:val="24"/>
        </w:rPr>
        <w:t xml:space="preserve">3 </w:t>
      </w:r>
      <w:r w:rsidR="00820068" w:rsidRPr="0070145E">
        <w:rPr>
          <w:rFonts w:ascii="Arial" w:hAnsi="Arial" w:cs="Arial"/>
          <w:sz w:val="24"/>
          <w:szCs w:val="24"/>
        </w:rPr>
        <w:t> </w:t>
      </w:r>
      <w:r w:rsidRPr="0070145E">
        <w:rPr>
          <w:rFonts w:ascii="Arial" w:hAnsi="Arial" w:cs="Arial"/>
          <w:sz w:val="24"/>
          <w:szCs w:val="24"/>
        </w:rPr>
        <w:t xml:space="preserve">ust. 2 i 3 ustawy o działalności pożytku publicznego i o wolontariacie, zwane w </w:t>
      </w:r>
      <w:r w:rsidR="00464D39" w:rsidRPr="0070145E">
        <w:rPr>
          <w:rFonts w:ascii="Arial" w:hAnsi="Arial" w:cs="Arial"/>
          <w:sz w:val="24"/>
          <w:szCs w:val="24"/>
        </w:rPr>
        <w:t> </w:t>
      </w:r>
      <w:r w:rsidRPr="0070145E">
        <w:rPr>
          <w:rFonts w:ascii="Arial" w:hAnsi="Arial" w:cs="Arial"/>
          <w:sz w:val="24"/>
          <w:szCs w:val="24"/>
        </w:rPr>
        <w:t xml:space="preserve">dalszej części niniejszego ogłoszenia </w:t>
      </w:r>
      <w:r w:rsidRPr="0070145E">
        <w:rPr>
          <w:rFonts w:ascii="Arial" w:hAnsi="Arial" w:cs="Arial"/>
          <w:b/>
          <w:bCs/>
          <w:sz w:val="24"/>
          <w:szCs w:val="24"/>
        </w:rPr>
        <w:t>Organizacjami</w:t>
      </w:r>
      <w:r w:rsidRPr="0070145E">
        <w:rPr>
          <w:rFonts w:ascii="Arial" w:hAnsi="Arial" w:cs="Arial"/>
          <w:sz w:val="24"/>
          <w:szCs w:val="24"/>
        </w:rPr>
        <w:t>.</w:t>
      </w:r>
    </w:p>
    <w:p w:rsidR="00D171D1" w:rsidRPr="0070145E" w:rsidRDefault="000C5CDE" w:rsidP="00820068">
      <w:pPr>
        <w:numPr>
          <w:ilvl w:val="0"/>
          <w:numId w:val="2"/>
        </w:numPr>
        <w:spacing w:line="360" w:lineRule="auto"/>
        <w:ind w:left="357" w:hanging="357"/>
        <w:rPr>
          <w:rFonts w:ascii="Arial" w:hAnsi="Arial" w:cs="Arial"/>
          <w:sz w:val="24"/>
          <w:szCs w:val="24"/>
        </w:rPr>
      </w:pPr>
      <w:r w:rsidRPr="0070145E">
        <w:rPr>
          <w:rFonts w:ascii="Arial" w:hAnsi="Arial" w:cs="Arial"/>
          <w:sz w:val="24"/>
          <w:szCs w:val="24"/>
        </w:rPr>
        <w:t>Oferta złożona przez Organizację musi być w języku polskim.</w:t>
      </w:r>
    </w:p>
    <w:p w:rsidR="00D171D1" w:rsidRPr="0070145E" w:rsidRDefault="000C5CDE" w:rsidP="00286CD5">
      <w:pPr>
        <w:numPr>
          <w:ilvl w:val="0"/>
          <w:numId w:val="3"/>
        </w:numPr>
        <w:spacing w:line="360" w:lineRule="auto"/>
        <w:ind w:left="357" w:hanging="357"/>
        <w:rPr>
          <w:rFonts w:ascii="Arial" w:hAnsi="Arial" w:cs="Arial"/>
          <w:sz w:val="24"/>
          <w:szCs w:val="24"/>
        </w:rPr>
      </w:pPr>
      <w:r w:rsidRPr="0070145E">
        <w:rPr>
          <w:rFonts w:ascii="Arial" w:hAnsi="Arial" w:cs="Arial"/>
          <w:sz w:val="24"/>
          <w:szCs w:val="24"/>
        </w:rPr>
        <w:t>Proponowane zadanie musi mieścić się w działalności statutowej Organizacji.</w:t>
      </w:r>
    </w:p>
    <w:p w:rsidR="00D171D1" w:rsidRPr="0070145E" w:rsidRDefault="000C5CDE" w:rsidP="00286CD5">
      <w:pPr>
        <w:numPr>
          <w:ilvl w:val="0"/>
          <w:numId w:val="4"/>
        </w:numPr>
        <w:spacing w:line="360" w:lineRule="auto"/>
        <w:ind w:left="357" w:hanging="357"/>
        <w:rPr>
          <w:rFonts w:ascii="Arial" w:hAnsi="Arial" w:cs="Arial"/>
          <w:sz w:val="24"/>
          <w:szCs w:val="24"/>
        </w:rPr>
      </w:pPr>
      <w:r w:rsidRPr="0070145E">
        <w:rPr>
          <w:rFonts w:ascii="Arial" w:hAnsi="Arial" w:cs="Arial"/>
          <w:sz w:val="24"/>
          <w:szCs w:val="24"/>
        </w:rPr>
        <w:t>Dotacja może być przyznana jedynie na dofinansowanie/sfinansowanie* 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rsidR="00D171D1" w:rsidRPr="0070145E" w:rsidRDefault="000C5CDE" w:rsidP="00286CD5">
      <w:pPr>
        <w:numPr>
          <w:ilvl w:val="0"/>
          <w:numId w:val="5"/>
        </w:numPr>
        <w:spacing w:line="360" w:lineRule="auto"/>
        <w:ind w:left="357" w:hanging="357"/>
        <w:rPr>
          <w:rFonts w:ascii="Arial" w:hAnsi="Arial" w:cs="Arial"/>
          <w:sz w:val="24"/>
          <w:szCs w:val="24"/>
        </w:rPr>
      </w:pPr>
      <w:r w:rsidRPr="0070145E">
        <w:rPr>
          <w:rFonts w:ascii="Arial" w:hAnsi="Arial" w:cs="Arial"/>
          <w:sz w:val="24"/>
          <w:szCs w:val="24"/>
        </w:rPr>
        <w:t xml:space="preserve">Złożenie przez Organizację oferty na realizację zadania publicznego jest równoznaczne z przyjęciem zobowiązania zapewniania dostępności wszystkim beneficjentom realizowanego zadania publicznego, zgodnie z przepisami art. </w:t>
      </w:r>
      <w:r w:rsidR="00820068" w:rsidRPr="0070145E">
        <w:rPr>
          <w:rFonts w:ascii="Arial" w:hAnsi="Arial" w:cs="Arial"/>
          <w:sz w:val="24"/>
          <w:szCs w:val="24"/>
        </w:rPr>
        <w:t> </w:t>
      </w:r>
      <w:r w:rsidRPr="0070145E">
        <w:rPr>
          <w:rFonts w:ascii="Arial" w:hAnsi="Arial" w:cs="Arial"/>
          <w:sz w:val="24"/>
          <w:szCs w:val="24"/>
        </w:rPr>
        <w:t xml:space="preserve">4 </w:t>
      </w:r>
      <w:r w:rsidR="00820068" w:rsidRPr="0070145E">
        <w:rPr>
          <w:rFonts w:ascii="Arial" w:hAnsi="Arial" w:cs="Arial"/>
          <w:sz w:val="24"/>
          <w:szCs w:val="24"/>
        </w:rPr>
        <w:t> </w:t>
      </w:r>
      <w:r w:rsidRPr="0070145E">
        <w:rPr>
          <w:rFonts w:ascii="Arial" w:hAnsi="Arial" w:cs="Arial"/>
          <w:sz w:val="24"/>
          <w:szCs w:val="24"/>
        </w:rPr>
        <w:t>ust. 3</w:t>
      </w:r>
      <w:r w:rsidR="00464D39" w:rsidRPr="0070145E">
        <w:rPr>
          <w:rFonts w:ascii="Arial" w:hAnsi="Arial" w:cs="Arial"/>
          <w:sz w:val="24"/>
          <w:szCs w:val="24"/>
        </w:rPr>
        <w:t> </w:t>
      </w:r>
      <w:r w:rsidRPr="0070145E">
        <w:rPr>
          <w:rFonts w:ascii="Arial" w:hAnsi="Arial" w:cs="Arial"/>
          <w:sz w:val="24"/>
          <w:szCs w:val="24"/>
        </w:rPr>
        <w:t xml:space="preserve">i 4 w związku z art. 6 Ustawy z dnia 19 lipca 2019 roku o </w:t>
      </w:r>
      <w:r w:rsidR="00F15839" w:rsidRPr="0070145E">
        <w:rPr>
          <w:rFonts w:ascii="Arial" w:hAnsi="Arial" w:cs="Arial"/>
          <w:sz w:val="24"/>
          <w:szCs w:val="24"/>
        </w:rPr>
        <w:t> </w:t>
      </w:r>
      <w:r w:rsidRPr="0070145E">
        <w:rPr>
          <w:rFonts w:ascii="Arial" w:hAnsi="Arial" w:cs="Arial"/>
          <w:sz w:val="24"/>
          <w:szCs w:val="24"/>
        </w:rPr>
        <w:t xml:space="preserve">zapewnianiu dostępności osobom ze szczególnymi potrzebami.  </w:t>
      </w:r>
    </w:p>
    <w:p w:rsidR="00D171D1" w:rsidRPr="0070145E" w:rsidRDefault="000C5CDE" w:rsidP="00286CD5">
      <w:pPr>
        <w:spacing w:line="360" w:lineRule="auto"/>
        <w:ind w:left="357"/>
        <w:rPr>
          <w:rFonts w:ascii="Arial" w:hAnsi="Arial" w:cs="Arial"/>
          <w:sz w:val="24"/>
          <w:szCs w:val="24"/>
        </w:rPr>
      </w:pPr>
      <w:r w:rsidRPr="0070145E">
        <w:rPr>
          <w:rFonts w:ascii="Arial" w:hAnsi="Arial" w:cs="Arial"/>
          <w:b/>
          <w:bCs/>
          <w:sz w:val="24"/>
          <w:szCs w:val="24"/>
        </w:rPr>
        <w:t>    UWAGA: </w:t>
      </w:r>
    </w:p>
    <w:p w:rsidR="00D171D1" w:rsidRPr="0070145E" w:rsidRDefault="000C5CDE" w:rsidP="00286CD5">
      <w:pPr>
        <w:spacing w:line="360" w:lineRule="auto"/>
        <w:ind w:left="357"/>
        <w:rPr>
          <w:rFonts w:ascii="Arial" w:hAnsi="Arial" w:cs="Arial"/>
          <w:sz w:val="24"/>
          <w:szCs w:val="24"/>
        </w:rPr>
      </w:pPr>
      <w:r w:rsidRPr="0070145E">
        <w:rPr>
          <w:rFonts w:ascii="Arial" w:hAnsi="Arial" w:cs="Arial"/>
          <w:b/>
          <w:bCs/>
          <w:sz w:val="24"/>
          <w:szCs w:val="24"/>
        </w:rPr>
        <w:t xml:space="preserve">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w:t>
      </w:r>
      <w:r w:rsidR="00BD3CF5" w:rsidRPr="0070145E">
        <w:rPr>
          <w:rFonts w:ascii="Arial" w:hAnsi="Arial" w:cs="Arial"/>
          <w:b/>
          <w:bCs/>
          <w:sz w:val="24"/>
          <w:szCs w:val="24"/>
        </w:rPr>
        <w:t> </w:t>
      </w:r>
      <w:r w:rsidRPr="0070145E">
        <w:rPr>
          <w:rFonts w:ascii="Arial" w:hAnsi="Arial" w:cs="Arial"/>
          <w:b/>
          <w:bCs/>
          <w:sz w:val="24"/>
          <w:szCs w:val="24"/>
        </w:rPr>
        <w:t xml:space="preserve">zakresie realizowanego zadania, z uwzględnieniem minimalnych wymagań, o których mowa w art. 6 ustawy z dnia 19 lipca 2019 r. o </w:t>
      </w:r>
      <w:r w:rsidR="00F15839" w:rsidRPr="0070145E">
        <w:rPr>
          <w:rFonts w:ascii="Arial" w:hAnsi="Arial" w:cs="Arial"/>
          <w:b/>
          <w:bCs/>
          <w:sz w:val="24"/>
          <w:szCs w:val="24"/>
        </w:rPr>
        <w:t> </w:t>
      </w:r>
      <w:r w:rsidRPr="0070145E">
        <w:rPr>
          <w:rFonts w:ascii="Arial" w:hAnsi="Arial" w:cs="Arial"/>
          <w:b/>
          <w:bCs/>
          <w:sz w:val="24"/>
          <w:szCs w:val="24"/>
        </w:rPr>
        <w:t xml:space="preserve">zapewnianiu dostępności dla osób ze szczególnymi potrzebami w obszarze: dostępności architektonicznej, cyfrowej, informacyjno-komunikacyjnej. W </w:t>
      </w:r>
      <w:r w:rsidR="00464D39" w:rsidRPr="0070145E">
        <w:rPr>
          <w:rFonts w:ascii="Arial" w:hAnsi="Arial" w:cs="Arial"/>
          <w:b/>
          <w:bCs/>
          <w:sz w:val="24"/>
          <w:szCs w:val="24"/>
        </w:rPr>
        <w:t> </w:t>
      </w:r>
      <w:r w:rsidRPr="0070145E">
        <w:rPr>
          <w:rFonts w:ascii="Arial" w:hAnsi="Arial" w:cs="Arial"/>
          <w:b/>
          <w:bCs/>
          <w:sz w:val="24"/>
          <w:szCs w:val="24"/>
        </w:rPr>
        <w:t xml:space="preserve">indywidualnym przypadku jeżeli </w:t>
      </w:r>
      <w:r w:rsidRPr="0070145E">
        <w:rPr>
          <w:rFonts w:ascii="Arial" w:hAnsi="Arial" w:cs="Arial"/>
          <w:b/>
          <w:bCs/>
          <w:sz w:val="24"/>
          <w:szCs w:val="24"/>
        </w:rPr>
        <w:lastRenderedPageBreak/>
        <w:t xml:space="preserve">Organizacja nie jest w </w:t>
      </w:r>
      <w:r w:rsidR="00F15839" w:rsidRPr="0070145E">
        <w:rPr>
          <w:rFonts w:ascii="Arial" w:hAnsi="Arial" w:cs="Arial"/>
          <w:b/>
          <w:bCs/>
          <w:sz w:val="24"/>
          <w:szCs w:val="24"/>
        </w:rPr>
        <w:t> </w:t>
      </w:r>
      <w:r w:rsidRPr="0070145E">
        <w:rPr>
          <w:rFonts w:ascii="Arial" w:hAnsi="Arial" w:cs="Arial"/>
          <w:b/>
          <w:bCs/>
          <w:sz w:val="24"/>
          <w:szCs w:val="24"/>
        </w:rPr>
        <w:t xml:space="preserve">stanie, w </w:t>
      </w:r>
      <w:r w:rsidR="00464D39" w:rsidRPr="0070145E">
        <w:rPr>
          <w:rFonts w:ascii="Arial" w:hAnsi="Arial" w:cs="Arial"/>
          <w:b/>
          <w:bCs/>
          <w:sz w:val="24"/>
          <w:szCs w:val="24"/>
        </w:rPr>
        <w:t> </w:t>
      </w:r>
      <w:r w:rsidRPr="0070145E">
        <w:rPr>
          <w:rFonts w:ascii="Arial" w:hAnsi="Arial" w:cs="Arial"/>
          <w:b/>
          <w:bCs/>
          <w:sz w:val="24"/>
          <w:szCs w:val="24"/>
        </w:rPr>
        <w:t xml:space="preserve">szczególności ze względów technicznych lub prawnych, zapewnić dostępności osobom ze szczególnymi potrzebami w zakresie, o </w:t>
      </w:r>
      <w:r w:rsidR="00F15839" w:rsidRPr="0070145E">
        <w:rPr>
          <w:rFonts w:ascii="Arial" w:hAnsi="Arial" w:cs="Arial"/>
          <w:b/>
          <w:bCs/>
          <w:sz w:val="24"/>
          <w:szCs w:val="24"/>
        </w:rPr>
        <w:t> </w:t>
      </w:r>
      <w:r w:rsidRPr="0070145E">
        <w:rPr>
          <w:rFonts w:ascii="Arial" w:hAnsi="Arial" w:cs="Arial"/>
          <w:b/>
          <w:bCs/>
          <w:sz w:val="24"/>
          <w:szCs w:val="24"/>
        </w:rPr>
        <w:t xml:space="preserve">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w:t>
      </w:r>
      <w:r w:rsidR="00F15839" w:rsidRPr="0070145E">
        <w:rPr>
          <w:rFonts w:ascii="Arial" w:hAnsi="Arial" w:cs="Arial"/>
          <w:b/>
          <w:bCs/>
          <w:sz w:val="24"/>
          <w:szCs w:val="24"/>
        </w:rPr>
        <w:t> </w:t>
      </w:r>
      <w:r w:rsidRPr="0070145E">
        <w:rPr>
          <w:rFonts w:ascii="Arial" w:hAnsi="Arial" w:cs="Arial"/>
          <w:b/>
          <w:bCs/>
          <w:sz w:val="24"/>
          <w:szCs w:val="24"/>
        </w:rPr>
        <w:t>ramach zadania w obszarze architektonicznym, cyfrowym, komunikacyjno-informacyjnym lub przewidywanych formach zapewnienia dostępu alternatywnego oraz ewentualne bariery w poszczególnych obszarach dostępności i przeszkody w ich usunięciu powinny zostać szczegółowo opisane i uzasadnione wraz z określoną ścieżką postępowania w przypadku dostępu alternatywnego.</w:t>
      </w:r>
    </w:p>
    <w:p w:rsidR="00D171D1" w:rsidRPr="0070145E" w:rsidRDefault="000C5CDE" w:rsidP="00286CD5">
      <w:pPr>
        <w:numPr>
          <w:ilvl w:val="0"/>
          <w:numId w:val="6"/>
        </w:numPr>
        <w:spacing w:line="360" w:lineRule="auto"/>
        <w:ind w:left="357" w:hanging="357"/>
        <w:rPr>
          <w:rFonts w:ascii="Arial" w:hAnsi="Arial" w:cs="Arial"/>
          <w:sz w:val="24"/>
          <w:szCs w:val="24"/>
        </w:rPr>
      </w:pPr>
      <w:r w:rsidRPr="0070145E">
        <w:rPr>
          <w:rFonts w:ascii="Arial" w:hAnsi="Arial" w:cs="Arial"/>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rsidR="00D171D1" w:rsidRPr="0070145E" w:rsidRDefault="000C5CDE" w:rsidP="00286CD5">
      <w:pPr>
        <w:numPr>
          <w:ilvl w:val="0"/>
          <w:numId w:val="7"/>
        </w:numPr>
        <w:spacing w:line="360" w:lineRule="auto"/>
        <w:ind w:left="357" w:hanging="357"/>
        <w:rPr>
          <w:rFonts w:ascii="Arial" w:hAnsi="Arial" w:cs="Arial"/>
          <w:sz w:val="24"/>
          <w:szCs w:val="24"/>
        </w:rPr>
      </w:pPr>
      <w:r w:rsidRPr="0070145E">
        <w:rPr>
          <w:rFonts w:ascii="Arial" w:hAnsi="Arial" w:cs="Arial"/>
          <w:sz w:val="24"/>
          <w:szCs w:val="24"/>
        </w:rPr>
        <w:t>Organizacja wnioskująca o przyznanie dotacji w przedmiotowym konkursie nie może zrefundować całkowicie lub częściowo tego samego wydatku dwukrotnie ze środków publicznych, zarówno ze środków krajowych jak i wspólnotowych.</w:t>
      </w:r>
    </w:p>
    <w:p w:rsidR="00D171D1" w:rsidRPr="0070145E" w:rsidRDefault="000C5CDE" w:rsidP="00286CD5">
      <w:pPr>
        <w:numPr>
          <w:ilvl w:val="0"/>
          <w:numId w:val="8"/>
        </w:numPr>
        <w:spacing w:line="360" w:lineRule="auto"/>
        <w:ind w:left="357" w:hanging="357"/>
        <w:rPr>
          <w:rFonts w:ascii="Arial" w:hAnsi="Arial" w:cs="Arial"/>
          <w:sz w:val="24"/>
          <w:szCs w:val="24"/>
        </w:rPr>
      </w:pPr>
      <w:r w:rsidRPr="0070145E">
        <w:rPr>
          <w:rFonts w:ascii="Arial" w:hAnsi="Arial" w:cs="Arial"/>
          <w:sz w:val="24"/>
          <w:szCs w:val="24"/>
        </w:rPr>
        <w:t>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publicznego, albo wycofuje swoją ofertę. W przypadku wykazania wkładu własnego, proporcje procentowe w odniesieniu do otrzymanej kwoty dotacji nie mogą być niższe niż zadeklarowane w ofercie.</w:t>
      </w:r>
    </w:p>
    <w:p w:rsidR="00D171D1" w:rsidRPr="0070145E" w:rsidRDefault="000C5CDE" w:rsidP="00286CD5">
      <w:pPr>
        <w:numPr>
          <w:ilvl w:val="0"/>
          <w:numId w:val="9"/>
        </w:numPr>
        <w:spacing w:line="360" w:lineRule="auto"/>
        <w:ind w:left="357" w:hanging="357"/>
        <w:rPr>
          <w:rFonts w:ascii="Arial" w:hAnsi="Arial" w:cs="Arial"/>
          <w:sz w:val="24"/>
          <w:szCs w:val="24"/>
        </w:rPr>
      </w:pPr>
      <w:r w:rsidRPr="0070145E">
        <w:rPr>
          <w:rFonts w:ascii="Arial" w:hAnsi="Arial" w:cs="Arial"/>
          <w:sz w:val="24"/>
          <w:szCs w:val="24"/>
        </w:rPr>
        <w:t xml:space="preserve">W kosztorysie zadania należy uwzględnić wyłącznie koszty niezbędne dla realizacji tego zadania. Nie może w nim być uwzględniony podatek od towarów i </w:t>
      </w:r>
      <w:r w:rsidR="00464D39" w:rsidRPr="0070145E">
        <w:rPr>
          <w:rFonts w:ascii="Arial" w:hAnsi="Arial" w:cs="Arial"/>
          <w:sz w:val="24"/>
          <w:szCs w:val="24"/>
        </w:rPr>
        <w:t> </w:t>
      </w:r>
      <w:r w:rsidRPr="0070145E">
        <w:rPr>
          <w:rFonts w:ascii="Arial" w:hAnsi="Arial" w:cs="Arial"/>
          <w:sz w:val="24"/>
          <w:szCs w:val="24"/>
        </w:rPr>
        <w:t xml:space="preserve">usług (VAT) w wysokości, w której podatnikowi przysługuje prawo do jego odzyskania lub rozliczenia w deklaracjach składanych do Urzędu Skarbowego, przy czym: </w:t>
      </w:r>
    </w:p>
    <w:p w:rsidR="00D171D1" w:rsidRPr="0070145E" w:rsidRDefault="000C5CDE" w:rsidP="00286CD5">
      <w:pPr>
        <w:numPr>
          <w:ilvl w:val="0"/>
          <w:numId w:val="10"/>
        </w:numPr>
        <w:spacing w:line="360" w:lineRule="auto"/>
        <w:ind w:left="713" w:hanging="357"/>
        <w:rPr>
          <w:rFonts w:ascii="Arial" w:hAnsi="Arial" w:cs="Arial"/>
          <w:sz w:val="24"/>
          <w:szCs w:val="24"/>
        </w:rPr>
      </w:pPr>
      <w:r w:rsidRPr="0070145E">
        <w:rPr>
          <w:rFonts w:ascii="Arial" w:hAnsi="Arial" w:cs="Arial"/>
          <w:sz w:val="24"/>
          <w:szCs w:val="24"/>
        </w:rPr>
        <w:lastRenderedPageBreak/>
        <w:t xml:space="preserve">Organizacja, która nie ma prawnej możliwości odzyskania lub rozliczenia podatku VAT od towarów i usług związanych z realizacją zadania (dla których podatek VAT jest kosztem), sporządza kosztorys w kwotach brutto (łącznie z </w:t>
      </w:r>
      <w:r w:rsidR="00464D39" w:rsidRPr="0070145E">
        <w:rPr>
          <w:rFonts w:ascii="Arial" w:hAnsi="Arial" w:cs="Arial"/>
          <w:sz w:val="24"/>
          <w:szCs w:val="24"/>
        </w:rPr>
        <w:t> </w:t>
      </w:r>
      <w:r w:rsidRPr="0070145E">
        <w:rPr>
          <w:rFonts w:ascii="Arial" w:hAnsi="Arial" w:cs="Arial"/>
          <w:sz w:val="24"/>
          <w:szCs w:val="24"/>
        </w:rPr>
        <w:t>podatkiem VAT),</w:t>
      </w:r>
    </w:p>
    <w:p w:rsidR="00D171D1" w:rsidRPr="0070145E" w:rsidRDefault="000C5CDE" w:rsidP="00286CD5">
      <w:pPr>
        <w:numPr>
          <w:ilvl w:val="0"/>
          <w:numId w:val="11"/>
        </w:numPr>
        <w:spacing w:line="360" w:lineRule="auto"/>
        <w:ind w:left="713" w:hanging="357"/>
        <w:rPr>
          <w:rFonts w:ascii="Arial" w:hAnsi="Arial" w:cs="Arial"/>
          <w:sz w:val="24"/>
          <w:szCs w:val="24"/>
        </w:rPr>
      </w:pPr>
      <w:r w:rsidRPr="0070145E">
        <w:rPr>
          <w:rFonts w:ascii="Arial" w:hAnsi="Arial" w:cs="Arial"/>
          <w:sz w:val="24"/>
          <w:szCs w:val="24"/>
        </w:rP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D171D1" w:rsidRPr="0070145E" w:rsidRDefault="00464D39" w:rsidP="00286CD5">
      <w:pPr>
        <w:numPr>
          <w:ilvl w:val="0"/>
          <w:numId w:val="12"/>
        </w:numPr>
        <w:spacing w:line="360" w:lineRule="auto"/>
        <w:ind w:left="357" w:hanging="357"/>
        <w:rPr>
          <w:rFonts w:ascii="Arial" w:hAnsi="Arial" w:cs="Arial"/>
          <w:sz w:val="24"/>
          <w:szCs w:val="24"/>
        </w:rPr>
      </w:pPr>
      <w:r w:rsidRPr="0070145E">
        <w:rPr>
          <w:rFonts w:ascii="Arial" w:hAnsi="Arial" w:cs="Arial"/>
          <w:sz w:val="24"/>
          <w:szCs w:val="24"/>
        </w:rPr>
        <w:t xml:space="preserve"> </w:t>
      </w:r>
      <w:r w:rsidR="000C5CDE" w:rsidRPr="0070145E">
        <w:rPr>
          <w:rFonts w:ascii="Arial" w:hAnsi="Arial" w:cs="Arial"/>
          <w:sz w:val="24"/>
          <w:szCs w:val="24"/>
        </w:rPr>
        <w:t xml:space="preserve">Dotacja nie może być przeznaczona w szczególności na: </w:t>
      </w:r>
    </w:p>
    <w:p w:rsidR="00D171D1" w:rsidRPr="0070145E" w:rsidRDefault="000C5CDE" w:rsidP="00286CD5">
      <w:pPr>
        <w:numPr>
          <w:ilvl w:val="0"/>
          <w:numId w:val="13"/>
        </w:numPr>
        <w:spacing w:line="360" w:lineRule="auto"/>
        <w:ind w:left="713" w:hanging="357"/>
        <w:rPr>
          <w:rFonts w:ascii="Arial" w:hAnsi="Arial" w:cs="Arial"/>
          <w:sz w:val="24"/>
          <w:szCs w:val="24"/>
        </w:rPr>
      </w:pPr>
      <w:r w:rsidRPr="0070145E">
        <w:rPr>
          <w:rFonts w:ascii="Arial" w:hAnsi="Arial" w:cs="Arial"/>
          <w:sz w:val="24"/>
          <w:szCs w:val="24"/>
        </w:rPr>
        <w:t>remonty budynków,</w:t>
      </w:r>
    </w:p>
    <w:p w:rsidR="00D171D1" w:rsidRPr="0070145E" w:rsidRDefault="000C5CDE" w:rsidP="00286CD5">
      <w:pPr>
        <w:numPr>
          <w:ilvl w:val="0"/>
          <w:numId w:val="14"/>
        </w:numPr>
        <w:spacing w:line="360" w:lineRule="auto"/>
        <w:ind w:left="713" w:hanging="357"/>
        <w:rPr>
          <w:rFonts w:ascii="Arial" w:hAnsi="Arial" w:cs="Arial"/>
          <w:sz w:val="24"/>
          <w:szCs w:val="24"/>
        </w:rPr>
      </w:pPr>
      <w:r w:rsidRPr="0070145E">
        <w:rPr>
          <w:rFonts w:ascii="Arial" w:hAnsi="Arial" w:cs="Arial"/>
          <w:sz w:val="24"/>
          <w:szCs w:val="24"/>
        </w:rPr>
        <w:t>zakupy gruntów lub innych nieruchomości,</w:t>
      </w:r>
    </w:p>
    <w:p w:rsidR="00D171D1" w:rsidRPr="0070145E" w:rsidRDefault="000C5CDE" w:rsidP="00286CD5">
      <w:pPr>
        <w:numPr>
          <w:ilvl w:val="0"/>
          <w:numId w:val="15"/>
        </w:numPr>
        <w:spacing w:line="360" w:lineRule="auto"/>
        <w:ind w:left="713" w:hanging="357"/>
        <w:rPr>
          <w:rFonts w:ascii="Arial" w:hAnsi="Arial" w:cs="Arial"/>
          <w:sz w:val="24"/>
          <w:szCs w:val="24"/>
        </w:rPr>
      </w:pPr>
      <w:r w:rsidRPr="0070145E">
        <w:rPr>
          <w:rFonts w:ascii="Arial" w:hAnsi="Arial" w:cs="Arial"/>
          <w:sz w:val="24"/>
          <w:szCs w:val="24"/>
        </w:rPr>
        <w:t>tworzenie funduszy kapitałowych,</w:t>
      </w:r>
    </w:p>
    <w:p w:rsidR="00D171D1" w:rsidRPr="0070145E" w:rsidRDefault="000C5CDE" w:rsidP="00286CD5">
      <w:pPr>
        <w:numPr>
          <w:ilvl w:val="0"/>
          <w:numId w:val="16"/>
        </w:numPr>
        <w:spacing w:line="360" w:lineRule="auto"/>
        <w:ind w:left="713" w:hanging="357"/>
        <w:rPr>
          <w:rFonts w:ascii="Arial" w:hAnsi="Arial" w:cs="Arial"/>
          <w:sz w:val="24"/>
          <w:szCs w:val="24"/>
        </w:rPr>
      </w:pPr>
      <w:r w:rsidRPr="0070145E">
        <w:rPr>
          <w:rFonts w:ascii="Arial" w:hAnsi="Arial" w:cs="Arial"/>
          <w:sz w:val="24"/>
          <w:szCs w:val="24"/>
        </w:rPr>
        <w:t>działania, których celem jest dalsze przyznawanie stypendiów dla osób prawnych lub fizycznych z wyłączeniem przepisów dotyczących stypendiów sportowych,</w:t>
      </w:r>
    </w:p>
    <w:p w:rsidR="00D171D1" w:rsidRPr="0070145E" w:rsidRDefault="000C5CDE" w:rsidP="00286CD5">
      <w:pPr>
        <w:numPr>
          <w:ilvl w:val="0"/>
          <w:numId w:val="17"/>
        </w:numPr>
        <w:spacing w:line="360" w:lineRule="auto"/>
        <w:ind w:left="713" w:hanging="357"/>
        <w:rPr>
          <w:rFonts w:ascii="Arial" w:hAnsi="Arial" w:cs="Arial"/>
          <w:sz w:val="24"/>
          <w:szCs w:val="24"/>
        </w:rPr>
      </w:pPr>
      <w:r w:rsidRPr="0070145E">
        <w:rPr>
          <w:rFonts w:ascii="Arial" w:hAnsi="Arial" w:cs="Arial"/>
          <w:sz w:val="24"/>
          <w:szCs w:val="24"/>
        </w:rPr>
        <w:t>przedsięwzięcia, które są dofinansowywane z budżetu Miasta lub jego funduszy celowych na podstawie przepisów szczególnych,</w:t>
      </w:r>
    </w:p>
    <w:p w:rsidR="00D171D1" w:rsidRPr="0070145E" w:rsidRDefault="000C5CDE" w:rsidP="00286CD5">
      <w:pPr>
        <w:numPr>
          <w:ilvl w:val="0"/>
          <w:numId w:val="18"/>
        </w:numPr>
        <w:spacing w:line="360" w:lineRule="auto"/>
        <w:ind w:left="713" w:hanging="357"/>
        <w:rPr>
          <w:rFonts w:ascii="Arial" w:hAnsi="Arial" w:cs="Arial"/>
          <w:sz w:val="24"/>
          <w:szCs w:val="24"/>
        </w:rPr>
      </w:pPr>
      <w:r w:rsidRPr="0070145E">
        <w:rPr>
          <w:rFonts w:ascii="Arial" w:hAnsi="Arial" w:cs="Arial"/>
          <w:sz w:val="24"/>
          <w:szCs w:val="24"/>
        </w:rPr>
        <w:t>wydatki poniesione na przygotowanie wniosku, oraz pokrycie kosztów utrzymania biura wykraczające poza zakres realizacji zleconego zadania,</w:t>
      </w:r>
    </w:p>
    <w:p w:rsidR="00D171D1" w:rsidRPr="0070145E" w:rsidRDefault="000C5CDE" w:rsidP="00286CD5">
      <w:pPr>
        <w:numPr>
          <w:ilvl w:val="0"/>
          <w:numId w:val="19"/>
        </w:numPr>
        <w:spacing w:line="360" w:lineRule="auto"/>
        <w:ind w:left="713" w:hanging="357"/>
        <w:rPr>
          <w:rFonts w:ascii="Arial" w:hAnsi="Arial" w:cs="Arial"/>
          <w:sz w:val="24"/>
          <w:szCs w:val="24"/>
        </w:rPr>
      </w:pPr>
      <w:r w:rsidRPr="0070145E">
        <w:rPr>
          <w:rFonts w:ascii="Arial" w:hAnsi="Arial" w:cs="Arial"/>
          <w:sz w:val="24"/>
          <w:szCs w:val="24"/>
        </w:rPr>
        <w:t>wydatki z tytułu opłat i kar umownych, grzywien, a także koszty procesów sądowych oraz koszty realizacji postanowień wydanych przez sąd,</w:t>
      </w:r>
    </w:p>
    <w:p w:rsidR="00D171D1" w:rsidRPr="0070145E" w:rsidRDefault="000C5CDE" w:rsidP="00286CD5">
      <w:pPr>
        <w:numPr>
          <w:ilvl w:val="0"/>
          <w:numId w:val="20"/>
        </w:numPr>
        <w:spacing w:line="360" w:lineRule="auto"/>
        <w:ind w:left="713" w:hanging="357"/>
        <w:rPr>
          <w:rFonts w:ascii="Arial" w:hAnsi="Arial" w:cs="Arial"/>
          <w:sz w:val="24"/>
          <w:szCs w:val="24"/>
        </w:rPr>
      </w:pPr>
      <w:r w:rsidRPr="0070145E">
        <w:rPr>
          <w:rFonts w:ascii="Arial" w:hAnsi="Arial" w:cs="Arial"/>
          <w:sz w:val="24"/>
          <w:szCs w:val="24"/>
        </w:rPr>
        <w:t>odsetki od zadłużenia,</w:t>
      </w:r>
    </w:p>
    <w:p w:rsidR="00D171D1" w:rsidRPr="0070145E" w:rsidRDefault="000C5CDE" w:rsidP="00286CD5">
      <w:pPr>
        <w:numPr>
          <w:ilvl w:val="0"/>
          <w:numId w:val="21"/>
        </w:numPr>
        <w:spacing w:line="360" w:lineRule="auto"/>
        <w:ind w:left="713" w:hanging="357"/>
        <w:rPr>
          <w:rFonts w:ascii="Arial" w:hAnsi="Arial" w:cs="Arial"/>
          <w:sz w:val="24"/>
          <w:szCs w:val="24"/>
        </w:rPr>
      </w:pPr>
      <w:r w:rsidRPr="0070145E">
        <w:rPr>
          <w:rFonts w:ascii="Arial" w:hAnsi="Arial" w:cs="Arial"/>
          <w:sz w:val="24"/>
          <w:szCs w:val="24"/>
        </w:rPr>
        <w:t>darowizny na rzecz innych osób,</w:t>
      </w:r>
    </w:p>
    <w:p w:rsidR="00D171D1" w:rsidRPr="0070145E" w:rsidRDefault="000C5CDE" w:rsidP="00286CD5">
      <w:pPr>
        <w:numPr>
          <w:ilvl w:val="0"/>
          <w:numId w:val="22"/>
        </w:numPr>
        <w:spacing w:line="360" w:lineRule="auto"/>
        <w:ind w:left="713" w:hanging="357"/>
        <w:rPr>
          <w:rFonts w:ascii="Arial" w:hAnsi="Arial" w:cs="Arial"/>
          <w:sz w:val="24"/>
          <w:szCs w:val="24"/>
        </w:rPr>
      </w:pPr>
      <w:r w:rsidRPr="0070145E">
        <w:rPr>
          <w:rFonts w:ascii="Arial" w:hAnsi="Arial" w:cs="Arial"/>
          <w:sz w:val="24"/>
          <w:szCs w:val="24"/>
        </w:rPr>
        <w:t>działalność gospodarczą,</w:t>
      </w:r>
    </w:p>
    <w:p w:rsidR="00D171D1" w:rsidRPr="0070145E" w:rsidRDefault="000C5CDE" w:rsidP="00286CD5">
      <w:pPr>
        <w:numPr>
          <w:ilvl w:val="0"/>
          <w:numId w:val="23"/>
        </w:numPr>
        <w:spacing w:line="360" w:lineRule="auto"/>
        <w:ind w:left="713" w:hanging="357"/>
        <w:rPr>
          <w:rFonts w:ascii="Arial" w:hAnsi="Arial" w:cs="Arial"/>
          <w:sz w:val="24"/>
          <w:szCs w:val="24"/>
        </w:rPr>
      </w:pPr>
      <w:r w:rsidRPr="0070145E">
        <w:rPr>
          <w:rFonts w:ascii="Arial" w:hAnsi="Arial" w:cs="Arial"/>
          <w:sz w:val="24"/>
          <w:szCs w:val="24"/>
        </w:rPr>
        <w:t>wydatki nieuwzględnione w ofercie i (lub) w zaktualizowanej kalkulacji przewidywanych kosztów realizacji zadania publicznego,</w:t>
      </w:r>
    </w:p>
    <w:p w:rsidR="00D171D1" w:rsidRPr="0070145E" w:rsidRDefault="000C5CDE" w:rsidP="00286CD5">
      <w:pPr>
        <w:numPr>
          <w:ilvl w:val="0"/>
          <w:numId w:val="24"/>
        </w:numPr>
        <w:spacing w:line="360" w:lineRule="auto"/>
        <w:ind w:left="713" w:hanging="357"/>
        <w:rPr>
          <w:rFonts w:ascii="Arial" w:hAnsi="Arial" w:cs="Arial"/>
          <w:sz w:val="24"/>
          <w:szCs w:val="24"/>
        </w:rPr>
      </w:pPr>
      <w:r w:rsidRPr="0070145E">
        <w:rPr>
          <w:rFonts w:ascii="Arial" w:hAnsi="Arial" w:cs="Arial"/>
          <w:sz w:val="24"/>
          <w:szCs w:val="24"/>
        </w:rPr>
        <w:t>deficyt zrealizowanych wcześniej przedsięwzięć oraz kosztów.</w:t>
      </w:r>
    </w:p>
    <w:p w:rsidR="00D171D1" w:rsidRPr="0070145E" w:rsidRDefault="00464D39" w:rsidP="00286CD5">
      <w:pPr>
        <w:numPr>
          <w:ilvl w:val="0"/>
          <w:numId w:val="25"/>
        </w:numPr>
        <w:spacing w:line="360" w:lineRule="auto"/>
        <w:ind w:left="357" w:hanging="357"/>
        <w:rPr>
          <w:rFonts w:ascii="Arial" w:hAnsi="Arial" w:cs="Arial"/>
          <w:sz w:val="24"/>
          <w:szCs w:val="24"/>
        </w:rPr>
      </w:pPr>
      <w:r w:rsidRPr="0070145E">
        <w:rPr>
          <w:rFonts w:ascii="Arial" w:hAnsi="Arial" w:cs="Arial"/>
          <w:sz w:val="24"/>
          <w:szCs w:val="24"/>
        </w:rPr>
        <w:t xml:space="preserve"> </w:t>
      </w:r>
      <w:r w:rsidR="000C5CDE" w:rsidRPr="0070145E">
        <w:rPr>
          <w:rFonts w:ascii="Arial" w:hAnsi="Arial" w:cs="Arial"/>
          <w:sz w:val="24"/>
          <w:szCs w:val="24"/>
        </w:rPr>
        <w:t>W przypadku złożenia oferty wspólnej niedozwolone są przepływy finansowe między oferentami realizującymi zadanie.</w:t>
      </w:r>
    </w:p>
    <w:p w:rsidR="00D171D1" w:rsidRPr="0070145E" w:rsidRDefault="00464D39" w:rsidP="00286CD5">
      <w:pPr>
        <w:numPr>
          <w:ilvl w:val="0"/>
          <w:numId w:val="26"/>
        </w:numPr>
        <w:spacing w:line="360" w:lineRule="auto"/>
        <w:ind w:left="357" w:hanging="357"/>
        <w:rPr>
          <w:rFonts w:ascii="Arial" w:hAnsi="Arial" w:cs="Arial"/>
          <w:sz w:val="24"/>
          <w:szCs w:val="24"/>
        </w:rPr>
      </w:pPr>
      <w:r w:rsidRPr="0070145E">
        <w:rPr>
          <w:rFonts w:ascii="Arial" w:hAnsi="Arial" w:cs="Arial"/>
          <w:sz w:val="24"/>
          <w:szCs w:val="24"/>
        </w:rPr>
        <w:t xml:space="preserve"> </w:t>
      </w:r>
      <w:r w:rsidR="000C5CDE" w:rsidRPr="0070145E">
        <w:rPr>
          <w:rFonts w:ascii="Arial" w:hAnsi="Arial" w:cs="Arial"/>
          <w:sz w:val="24"/>
          <w:szCs w:val="24"/>
        </w:rPr>
        <w:t xml:space="preserve">Wszelkie zmiany związane z dokonywaniem przesunięć pomiędzy poszczególnymi pozycjami kosztów określonych w zawartej umowie będą wymagały zgody Zleceniodawcy, wyrażonej w formie pisemnej w postaci aneksu, pod rygorem nieważności, za wyjątkiem sytuacji, gdy nastąpi zmiana danego </w:t>
      </w:r>
      <w:r w:rsidR="000C5CDE" w:rsidRPr="0070145E">
        <w:rPr>
          <w:rFonts w:ascii="Arial" w:hAnsi="Arial" w:cs="Arial"/>
          <w:sz w:val="24"/>
          <w:szCs w:val="24"/>
        </w:rPr>
        <w:lastRenderedPageBreak/>
        <w:t>kosztu ujętego w kosztorysie o nie więcej niż 10%, przy czym zmiana ta nie może skutkować naruszaniem zasad wskazanych w katalogu kosztów kwalifikowanych.</w:t>
      </w:r>
    </w:p>
    <w:p w:rsidR="00D171D1" w:rsidRPr="0070145E" w:rsidRDefault="00464D39" w:rsidP="00286CD5">
      <w:pPr>
        <w:numPr>
          <w:ilvl w:val="0"/>
          <w:numId w:val="27"/>
        </w:numPr>
        <w:spacing w:line="360" w:lineRule="auto"/>
        <w:ind w:left="357" w:hanging="357"/>
        <w:rPr>
          <w:rFonts w:ascii="Arial" w:hAnsi="Arial" w:cs="Arial"/>
          <w:sz w:val="24"/>
          <w:szCs w:val="24"/>
        </w:rPr>
      </w:pPr>
      <w:r w:rsidRPr="0070145E">
        <w:rPr>
          <w:rFonts w:ascii="Arial" w:hAnsi="Arial" w:cs="Arial"/>
          <w:sz w:val="24"/>
          <w:szCs w:val="24"/>
        </w:rPr>
        <w:t xml:space="preserve"> </w:t>
      </w:r>
      <w:r w:rsidR="000C5CDE" w:rsidRPr="0070145E">
        <w:rPr>
          <w:rFonts w:ascii="Arial" w:hAnsi="Arial" w:cs="Arial"/>
          <w:sz w:val="24"/>
          <w:szCs w:val="24"/>
        </w:rPr>
        <w:t xml:space="preserve">Gmina Miasto Szczecin zastrzega sobie prawo do: </w:t>
      </w:r>
    </w:p>
    <w:p w:rsidR="00D171D1" w:rsidRPr="0070145E" w:rsidRDefault="000C5CDE" w:rsidP="00286CD5">
      <w:pPr>
        <w:numPr>
          <w:ilvl w:val="0"/>
          <w:numId w:val="28"/>
        </w:numPr>
        <w:spacing w:line="360" w:lineRule="auto"/>
        <w:ind w:left="713" w:hanging="357"/>
        <w:rPr>
          <w:rFonts w:ascii="Arial" w:hAnsi="Arial" w:cs="Arial"/>
          <w:sz w:val="24"/>
          <w:szCs w:val="24"/>
        </w:rPr>
      </w:pPr>
      <w:r w:rsidRPr="0070145E">
        <w:rPr>
          <w:rFonts w:ascii="Arial" w:hAnsi="Arial" w:cs="Arial"/>
          <w:sz w:val="24"/>
          <w:szCs w:val="24"/>
        </w:rPr>
        <w:t>rozdysponowania kwoty niższej niż wskazana w Konkursie,</w:t>
      </w:r>
    </w:p>
    <w:p w:rsidR="00D171D1" w:rsidRPr="0070145E" w:rsidRDefault="000C5CDE" w:rsidP="00286CD5">
      <w:pPr>
        <w:numPr>
          <w:ilvl w:val="0"/>
          <w:numId w:val="29"/>
        </w:numPr>
        <w:spacing w:line="360" w:lineRule="auto"/>
        <w:ind w:left="713" w:hanging="357"/>
        <w:rPr>
          <w:rFonts w:ascii="Arial" w:hAnsi="Arial" w:cs="Arial"/>
          <w:sz w:val="24"/>
          <w:szCs w:val="24"/>
        </w:rPr>
      </w:pPr>
      <w:r w:rsidRPr="0070145E">
        <w:rPr>
          <w:rFonts w:ascii="Arial" w:hAnsi="Arial" w:cs="Arial"/>
          <w:sz w:val="24"/>
          <w:szCs w:val="24"/>
        </w:rPr>
        <w:t>wyboru więcej niż jednej ofert,</w:t>
      </w:r>
    </w:p>
    <w:p w:rsidR="00D171D1" w:rsidRPr="0070145E" w:rsidRDefault="000C5CDE" w:rsidP="00286CD5">
      <w:pPr>
        <w:numPr>
          <w:ilvl w:val="0"/>
          <w:numId w:val="30"/>
        </w:numPr>
        <w:spacing w:line="360" w:lineRule="auto"/>
        <w:ind w:left="713" w:hanging="357"/>
        <w:rPr>
          <w:rFonts w:ascii="Arial" w:hAnsi="Arial" w:cs="Arial"/>
          <w:sz w:val="24"/>
          <w:szCs w:val="24"/>
        </w:rPr>
      </w:pPr>
      <w:r w:rsidRPr="0070145E">
        <w:rPr>
          <w:rFonts w:ascii="Arial" w:hAnsi="Arial" w:cs="Arial"/>
          <w:sz w:val="24"/>
          <w:szCs w:val="24"/>
        </w:rPr>
        <w:t>wyboru przedstawionych w ofercie działań, na które zostanie udzielona dotacja,</w:t>
      </w:r>
    </w:p>
    <w:p w:rsidR="00D171D1" w:rsidRPr="0070145E" w:rsidRDefault="000C5CDE" w:rsidP="00286CD5">
      <w:pPr>
        <w:numPr>
          <w:ilvl w:val="0"/>
          <w:numId w:val="31"/>
        </w:numPr>
        <w:spacing w:line="360" w:lineRule="auto"/>
        <w:ind w:left="713" w:hanging="357"/>
        <w:rPr>
          <w:rFonts w:ascii="Arial" w:hAnsi="Arial" w:cs="Arial"/>
          <w:sz w:val="24"/>
          <w:szCs w:val="24"/>
        </w:rPr>
      </w:pPr>
      <w:r w:rsidRPr="0070145E">
        <w:rPr>
          <w:rFonts w:ascii="Arial" w:hAnsi="Arial" w:cs="Arial"/>
          <w:sz w:val="24"/>
          <w:szCs w:val="24"/>
        </w:rPr>
        <w:t>odwołania konkursu przed upływem terminu na złożenie ofert bez podania przyczyny.</w:t>
      </w:r>
    </w:p>
    <w:p w:rsidR="00D171D1" w:rsidRPr="0070145E" w:rsidRDefault="00464D39" w:rsidP="00286CD5">
      <w:pPr>
        <w:numPr>
          <w:ilvl w:val="0"/>
          <w:numId w:val="32"/>
        </w:numPr>
        <w:spacing w:line="360" w:lineRule="auto"/>
        <w:ind w:left="357" w:hanging="357"/>
        <w:rPr>
          <w:rFonts w:ascii="Arial" w:hAnsi="Arial" w:cs="Arial"/>
          <w:sz w:val="24"/>
          <w:szCs w:val="24"/>
        </w:rPr>
      </w:pPr>
      <w:r w:rsidRPr="0070145E">
        <w:rPr>
          <w:rFonts w:ascii="Arial" w:hAnsi="Arial" w:cs="Arial"/>
          <w:sz w:val="24"/>
          <w:szCs w:val="24"/>
        </w:rPr>
        <w:t xml:space="preserve"> </w:t>
      </w:r>
      <w:r w:rsidR="000C5CDE" w:rsidRPr="0070145E">
        <w:rPr>
          <w:rFonts w:ascii="Arial" w:hAnsi="Arial" w:cs="Arial"/>
          <w:sz w:val="24"/>
          <w:szCs w:val="24"/>
        </w:rPr>
        <w:t>Szczegółowe warunki realizacji zadania reguluje umowa zawarta pomiędzy Gminą Miasto Szczecin a Organizacją.</w:t>
      </w:r>
    </w:p>
    <w:p w:rsidR="00D171D1" w:rsidRPr="0070145E" w:rsidRDefault="00464D39" w:rsidP="00286CD5">
      <w:pPr>
        <w:numPr>
          <w:ilvl w:val="0"/>
          <w:numId w:val="33"/>
        </w:numPr>
        <w:spacing w:line="360" w:lineRule="auto"/>
        <w:ind w:left="357" w:hanging="357"/>
        <w:rPr>
          <w:rFonts w:ascii="Arial" w:hAnsi="Arial" w:cs="Arial"/>
          <w:sz w:val="24"/>
          <w:szCs w:val="24"/>
        </w:rPr>
      </w:pPr>
      <w:r w:rsidRPr="0070145E">
        <w:rPr>
          <w:rFonts w:ascii="Arial" w:hAnsi="Arial" w:cs="Arial"/>
          <w:sz w:val="24"/>
          <w:szCs w:val="24"/>
        </w:rPr>
        <w:t xml:space="preserve"> </w:t>
      </w:r>
      <w:r w:rsidR="000C5CDE" w:rsidRPr="0070145E">
        <w:rPr>
          <w:rFonts w:ascii="Arial" w:hAnsi="Arial" w:cs="Arial"/>
          <w:sz w:val="24"/>
          <w:szCs w:val="24"/>
        </w:rPr>
        <w:t xml:space="preserve">Organizacja której oferta została wybrana do realizacji zadania publicznego, zobowiązana jest do złożenia za pośrednictwem platformy Oświadczenia do umowy, zawierającego: </w:t>
      </w:r>
    </w:p>
    <w:p w:rsidR="00D171D1" w:rsidRPr="0070145E" w:rsidRDefault="000C5CDE" w:rsidP="00286CD5">
      <w:pPr>
        <w:numPr>
          <w:ilvl w:val="0"/>
          <w:numId w:val="34"/>
        </w:numPr>
        <w:spacing w:line="360" w:lineRule="auto"/>
        <w:ind w:left="713" w:hanging="357"/>
        <w:rPr>
          <w:rFonts w:ascii="Arial" w:hAnsi="Arial" w:cs="Arial"/>
          <w:sz w:val="24"/>
          <w:szCs w:val="24"/>
        </w:rPr>
      </w:pPr>
      <w:r w:rsidRPr="0070145E">
        <w:rPr>
          <w:rFonts w:ascii="Arial" w:hAnsi="Arial" w:cs="Arial"/>
          <w:sz w:val="24"/>
          <w:szCs w:val="24"/>
        </w:rPr>
        <w:t>oświadczenie RODO,</w:t>
      </w:r>
    </w:p>
    <w:p w:rsidR="00D171D1" w:rsidRPr="0070145E" w:rsidRDefault="000C5CDE" w:rsidP="00286CD5">
      <w:pPr>
        <w:numPr>
          <w:ilvl w:val="0"/>
          <w:numId w:val="35"/>
        </w:numPr>
        <w:spacing w:line="360" w:lineRule="auto"/>
        <w:ind w:left="713" w:hanging="357"/>
        <w:rPr>
          <w:rFonts w:ascii="Arial" w:hAnsi="Arial" w:cs="Arial"/>
          <w:sz w:val="24"/>
          <w:szCs w:val="24"/>
        </w:rPr>
      </w:pPr>
      <w:r w:rsidRPr="0070145E">
        <w:rPr>
          <w:rFonts w:ascii="Arial" w:hAnsi="Arial" w:cs="Arial"/>
          <w:sz w:val="24"/>
          <w:szCs w:val="24"/>
        </w:rPr>
        <w:t>oświadczenie VAT,</w:t>
      </w:r>
    </w:p>
    <w:p w:rsidR="00D171D1" w:rsidRPr="0070145E" w:rsidRDefault="000C5CDE" w:rsidP="00286CD5">
      <w:pPr>
        <w:numPr>
          <w:ilvl w:val="0"/>
          <w:numId w:val="36"/>
        </w:numPr>
        <w:spacing w:line="360" w:lineRule="auto"/>
        <w:ind w:left="713" w:hanging="357"/>
        <w:rPr>
          <w:rFonts w:ascii="Arial" w:hAnsi="Arial" w:cs="Arial"/>
          <w:sz w:val="24"/>
          <w:szCs w:val="24"/>
        </w:rPr>
      </w:pPr>
      <w:r w:rsidRPr="0070145E">
        <w:rPr>
          <w:rFonts w:ascii="Arial" w:hAnsi="Arial" w:cs="Arial"/>
          <w:sz w:val="24"/>
          <w:szCs w:val="24"/>
        </w:rPr>
        <w:t>oświadczenie o niezaleganiu z opłacaniem należności z tytułu zobowiązań podatkowych, składek na ubezpieczenia społeczne i należności wobec miasta,</w:t>
      </w:r>
    </w:p>
    <w:p w:rsidR="00D171D1" w:rsidRPr="0070145E" w:rsidRDefault="000C5CDE" w:rsidP="00286CD5">
      <w:pPr>
        <w:numPr>
          <w:ilvl w:val="0"/>
          <w:numId w:val="37"/>
        </w:numPr>
        <w:spacing w:line="360" w:lineRule="auto"/>
        <w:ind w:left="713" w:hanging="357"/>
        <w:rPr>
          <w:rFonts w:ascii="Arial" w:hAnsi="Arial" w:cs="Arial"/>
          <w:sz w:val="24"/>
          <w:szCs w:val="24"/>
        </w:rPr>
      </w:pPr>
      <w:r w:rsidRPr="0070145E">
        <w:rPr>
          <w:rFonts w:ascii="Arial" w:hAnsi="Arial" w:cs="Arial"/>
          <w:sz w:val="24"/>
          <w:szCs w:val="24"/>
        </w:rPr>
        <w:t>oświadczenie o zgodności danych wskazanych w ofercie z Krajowym Rejestrem Sądowy, inną właściwą ewidencją,</w:t>
      </w:r>
    </w:p>
    <w:p w:rsidR="00D171D1" w:rsidRPr="0070145E" w:rsidRDefault="000C5CDE" w:rsidP="00286CD5">
      <w:pPr>
        <w:numPr>
          <w:ilvl w:val="0"/>
          <w:numId w:val="38"/>
        </w:numPr>
        <w:spacing w:line="360" w:lineRule="auto"/>
        <w:ind w:left="713" w:hanging="357"/>
        <w:rPr>
          <w:rFonts w:ascii="Arial" w:hAnsi="Arial" w:cs="Arial"/>
          <w:sz w:val="24"/>
          <w:szCs w:val="24"/>
        </w:rPr>
      </w:pPr>
      <w:r w:rsidRPr="0070145E">
        <w:rPr>
          <w:rFonts w:ascii="Arial" w:hAnsi="Arial" w:cs="Arial"/>
          <w:sz w:val="24"/>
          <w:szCs w:val="24"/>
        </w:rPr>
        <w:t>poświadczenie o posiadaniu rachunku bankowego wraz ze wskazaniem jego numeru,</w:t>
      </w:r>
    </w:p>
    <w:p w:rsidR="00D171D1" w:rsidRPr="0070145E" w:rsidRDefault="000C5CDE" w:rsidP="00286CD5">
      <w:pPr>
        <w:numPr>
          <w:ilvl w:val="0"/>
          <w:numId w:val="39"/>
        </w:numPr>
        <w:spacing w:line="360" w:lineRule="auto"/>
        <w:ind w:left="713" w:hanging="357"/>
        <w:rPr>
          <w:rFonts w:ascii="Arial" w:hAnsi="Arial" w:cs="Arial"/>
          <w:sz w:val="24"/>
          <w:szCs w:val="24"/>
        </w:rPr>
      </w:pPr>
      <w:r w:rsidRPr="0070145E">
        <w:rPr>
          <w:rFonts w:ascii="Arial" w:hAnsi="Arial" w:cs="Arial"/>
          <w:sz w:val="24"/>
          <w:szCs w:val="24"/>
        </w:rPr>
        <w:t>poświadczenie aktualnego stanu prawnego i faktycznego.</w:t>
      </w:r>
    </w:p>
    <w:p w:rsidR="004B2860" w:rsidRPr="0070145E" w:rsidRDefault="00464D39" w:rsidP="00286CD5">
      <w:pPr>
        <w:numPr>
          <w:ilvl w:val="0"/>
          <w:numId w:val="40"/>
        </w:numPr>
        <w:spacing w:line="360" w:lineRule="auto"/>
        <w:ind w:left="357" w:hanging="357"/>
        <w:rPr>
          <w:rFonts w:ascii="Arial" w:hAnsi="Arial" w:cs="Arial"/>
          <w:sz w:val="24"/>
          <w:szCs w:val="24"/>
        </w:rPr>
      </w:pPr>
      <w:r w:rsidRPr="0070145E">
        <w:rPr>
          <w:rFonts w:ascii="Arial" w:hAnsi="Arial" w:cs="Arial"/>
          <w:sz w:val="24"/>
          <w:szCs w:val="24"/>
        </w:rPr>
        <w:t xml:space="preserve"> </w:t>
      </w:r>
      <w:r w:rsidR="000C5CDE" w:rsidRPr="0070145E">
        <w:rPr>
          <w:rFonts w:ascii="Arial" w:hAnsi="Arial" w:cs="Arial"/>
          <w:sz w:val="24"/>
          <w:szCs w:val="24"/>
        </w:rPr>
        <w:t>Katalog kosztów kwalifikowanych w ramach udzielonej dotacji:</w:t>
      </w:r>
      <w:r w:rsidR="000C5CDE" w:rsidRPr="0070145E">
        <w:rPr>
          <w:rFonts w:ascii="Arial" w:hAnsi="Arial" w:cs="Arial"/>
          <w:sz w:val="24"/>
          <w:szCs w:val="24"/>
        </w:rPr>
        <w:br/>
        <w:t>Ze środków Gminy Miasto Szczecin pokrywane będą jedynie następujące kategorie kosztów:</w:t>
      </w:r>
      <w:r w:rsidR="000C5CDE" w:rsidRPr="0070145E">
        <w:rPr>
          <w:rFonts w:ascii="Arial" w:hAnsi="Arial" w:cs="Arial"/>
          <w:sz w:val="24"/>
          <w:szCs w:val="24"/>
        </w:rPr>
        <w:br/>
        <w:t xml:space="preserve">a) koszty merytoryczne – wszystkie koszty związane z realizacją zadania niezbędne do realizacji działań, tj.: </w:t>
      </w:r>
      <w:r w:rsidR="000C5CDE" w:rsidRPr="0070145E">
        <w:rPr>
          <w:rFonts w:ascii="Arial" w:hAnsi="Arial" w:cs="Arial"/>
          <w:sz w:val="24"/>
          <w:szCs w:val="24"/>
        </w:rPr>
        <w:br/>
        <w:t>- koszty wynagrodzenia pracowników,</w:t>
      </w:r>
      <w:r w:rsidR="000C5CDE" w:rsidRPr="0070145E">
        <w:rPr>
          <w:rFonts w:ascii="Arial" w:hAnsi="Arial" w:cs="Arial"/>
          <w:sz w:val="24"/>
          <w:szCs w:val="24"/>
        </w:rPr>
        <w:br/>
        <w:t>- koszty utrzymania lokalu, w którym prowadzone będzie mieszkanie wspomagane dla osób z niepełnosprawnością intelektualną,</w:t>
      </w:r>
      <w:r w:rsidR="000C5CDE" w:rsidRPr="0070145E">
        <w:rPr>
          <w:rFonts w:ascii="Arial" w:hAnsi="Arial" w:cs="Arial"/>
          <w:sz w:val="24"/>
          <w:szCs w:val="24"/>
        </w:rPr>
        <w:br/>
        <w:t>- koszty zakupu materiałów biurowych, artykułów spożywczych, środków czystości,</w:t>
      </w:r>
      <w:r w:rsidR="000C5CDE" w:rsidRPr="0070145E">
        <w:rPr>
          <w:rFonts w:ascii="Arial" w:hAnsi="Arial" w:cs="Arial"/>
          <w:sz w:val="24"/>
          <w:szCs w:val="24"/>
        </w:rPr>
        <w:br/>
        <w:t>- koszty drobnych napraw i remontów,</w:t>
      </w:r>
      <w:r w:rsidR="000C5CDE" w:rsidRPr="0070145E">
        <w:rPr>
          <w:rFonts w:ascii="Arial" w:hAnsi="Arial" w:cs="Arial"/>
          <w:sz w:val="24"/>
          <w:szCs w:val="24"/>
        </w:rPr>
        <w:br/>
        <w:t>- koszty zakupu biletów wstępu;</w:t>
      </w:r>
      <w:r w:rsidR="000C5CDE" w:rsidRPr="0070145E">
        <w:rPr>
          <w:rFonts w:ascii="Arial" w:hAnsi="Arial" w:cs="Arial"/>
          <w:sz w:val="24"/>
          <w:szCs w:val="24"/>
        </w:rPr>
        <w:br/>
        <w:t>b)</w:t>
      </w:r>
      <w:r w:rsidR="000C5CDE" w:rsidRPr="0070145E">
        <w:rPr>
          <w:rFonts w:ascii="Arial" w:hAnsi="Arial" w:cs="Arial"/>
          <w:sz w:val="24"/>
          <w:szCs w:val="24"/>
        </w:rPr>
        <w:tab/>
        <w:t xml:space="preserve">koszty obsługi – wynagrodzenie koordynatora oraz koszty obsługi księgowej – </w:t>
      </w:r>
      <w:r w:rsidR="000C5CDE" w:rsidRPr="0070145E">
        <w:rPr>
          <w:rFonts w:ascii="Arial" w:hAnsi="Arial" w:cs="Arial"/>
          <w:sz w:val="24"/>
          <w:szCs w:val="24"/>
        </w:rPr>
        <w:lastRenderedPageBreak/>
        <w:t>do wysokości 12% kosztów realizacji zadania – bezpośrednio związane z realizacją zadania (procentowy limit dotacji dla tej kategorii kosztów liczony jest od wysokości dotacji przekazanej na realizację zadania publicznego, a nie od kosztów realizacji c</w:t>
      </w:r>
      <w:r w:rsidR="004B2860" w:rsidRPr="0070145E">
        <w:rPr>
          <w:rFonts w:ascii="Arial" w:hAnsi="Arial" w:cs="Arial"/>
          <w:sz w:val="24"/>
          <w:szCs w:val="24"/>
        </w:rPr>
        <w:t>ałości zadania).</w:t>
      </w:r>
    </w:p>
    <w:p w:rsidR="004B2860" w:rsidRPr="0070145E" w:rsidRDefault="004B2860" w:rsidP="00286CD5">
      <w:pPr>
        <w:numPr>
          <w:ilvl w:val="0"/>
          <w:numId w:val="40"/>
        </w:numPr>
        <w:spacing w:line="360" w:lineRule="auto"/>
        <w:ind w:left="357" w:hanging="357"/>
        <w:rPr>
          <w:rFonts w:ascii="Arial" w:hAnsi="Arial" w:cs="Arial"/>
          <w:sz w:val="24"/>
          <w:szCs w:val="24"/>
        </w:rPr>
      </w:pPr>
      <w:r w:rsidRPr="0070145E">
        <w:rPr>
          <w:rFonts w:ascii="Arial" w:hAnsi="Arial" w:cs="Arial"/>
          <w:sz w:val="24"/>
          <w:szCs w:val="24"/>
        </w:rPr>
        <w:t xml:space="preserve"> </w:t>
      </w:r>
      <w:r w:rsidR="000C5CDE" w:rsidRPr="0070145E">
        <w:rPr>
          <w:rFonts w:ascii="Arial" w:hAnsi="Arial" w:cs="Arial"/>
          <w:sz w:val="24"/>
          <w:szCs w:val="24"/>
        </w:rPr>
        <w:t>W przypadku kosztów wynagrodzenia personelu, w tym kosztów osobowych administracji i obsługi zadania oraz kosztów osobowych merytorycznych, kwalifikowane są wszystkie składniki wynagrodzenia.</w:t>
      </w:r>
    </w:p>
    <w:p w:rsidR="004B2860" w:rsidRPr="0070145E" w:rsidRDefault="000C5CDE" w:rsidP="00286CD5">
      <w:pPr>
        <w:numPr>
          <w:ilvl w:val="0"/>
          <w:numId w:val="40"/>
        </w:numPr>
        <w:spacing w:line="360" w:lineRule="auto"/>
        <w:ind w:left="357" w:hanging="357"/>
        <w:rPr>
          <w:rFonts w:ascii="Arial" w:hAnsi="Arial" w:cs="Arial"/>
          <w:sz w:val="24"/>
          <w:szCs w:val="24"/>
        </w:rPr>
      </w:pPr>
      <w:r w:rsidRPr="0070145E">
        <w:rPr>
          <w:rFonts w:ascii="Arial" w:hAnsi="Arial" w:cs="Arial"/>
          <w:sz w:val="24"/>
          <w:szCs w:val="24"/>
        </w:rPr>
        <w:t xml:space="preserve"> Środki przyznane na 2026 rok muszą zostać wykorzystane do 31.12.2026 r.</w:t>
      </w:r>
    </w:p>
    <w:p w:rsidR="004B2860" w:rsidRPr="0070145E" w:rsidRDefault="000C5CDE" w:rsidP="00286CD5">
      <w:pPr>
        <w:numPr>
          <w:ilvl w:val="0"/>
          <w:numId w:val="40"/>
        </w:numPr>
        <w:spacing w:line="360" w:lineRule="auto"/>
        <w:ind w:left="357" w:hanging="357"/>
        <w:rPr>
          <w:rFonts w:ascii="Arial" w:hAnsi="Arial" w:cs="Arial"/>
          <w:sz w:val="24"/>
          <w:szCs w:val="24"/>
        </w:rPr>
      </w:pPr>
      <w:r w:rsidRPr="0070145E">
        <w:rPr>
          <w:rFonts w:ascii="Arial" w:hAnsi="Arial" w:cs="Arial"/>
          <w:sz w:val="24"/>
          <w:szCs w:val="24"/>
        </w:rPr>
        <w:t xml:space="preserve"> Dotacja może być przeznaczona wyłącznie na realizację przedmiotowego zadania.</w:t>
      </w:r>
    </w:p>
    <w:p w:rsidR="004B2860" w:rsidRPr="0070145E" w:rsidRDefault="000C5CDE" w:rsidP="00286CD5">
      <w:pPr>
        <w:numPr>
          <w:ilvl w:val="0"/>
          <w:numId w:val="40"/>
        </w:numPr>
        <w:spacing w:line="360" w:lineRule="auto"/>
        <w:ind w:left="357" w:hanging="357"/>
        <w:rPr>
          <w:rFonts w:ascii="Arial" w:hAnsi="Arial" w:cs="Arial"/>
          <w:sz w:val="24"/>
          <w:szCs w:val="24"/>
        </w:rPr>
      </w:pPr>
      <w:r w:rsidRPr="0070145E">
        <w:rPr>
          <w:rFonts w:ascii="Arial" w:hAnsi="Arial" w:cs="Arial"/>
          <w:sz w:val="24"/>
          <w:szCs w:val="24"/>
        </w:rPr>
        <w:t xml:space="preserve"> Zadanie powinno być wykonane w sposób efektywny, oszczędny i </w:t>
      </w:r>
      <w:r w:rsidR="00464D39" w:rsidRPr="0070145E">
        <w:rPr>
          <w:rFonts w:ascii="Arial" w:hAnsi="Arial" w:cs="Arial"/>
          <w:sz w:val="24"/>
          <w:szCs w:val="24"/>
        </w:rPr>
        <w:t> </w:t>
      </w:r>
      <w:r w:rsidRPr="0070145E">
        <w:rPr>
          <w:rFonts w:ascii="Arial" w:hAnsi="Arial" w:cs="Arial"/>
          <w:sz w:val="24"/>
          <w:szCs w:val="24"/>
        </w:rPr>
        <w:t>terminowy.</w:t>
      </w:r>
    </w:p>
    <w:p w:rsidR="004B2860" w:rsidRPr="0070145E" w:rsidRDefault="000C5CDE" w:rsidP="00286CD5">
      <w:pPr>
        <w:numPr>
          <w:ilvl w:val="0"/>
          <w:numId w:val="40"/>
        </w:numPr>
        <w:spacing w:line="360" w:lineRule="auto"/>
        <w:ind w:left="357" w:hanging="357"/>
        <w:rPr>
          <w:rFonts w:ascii="Arial" w:hAnsi="Arial" w:cs="Arial"/>
          <w:sz w:val="24"/>
          <w:szCs w:val="24"/>
        </w:rPr>
      </w:pPr>
      <w:r w:rsidRPr="0070145E">
        <w:rPr>
          <w:rFonts w:ascii="Arial" w:hAnsi="Arial" w:cs="Arial"/>
          <w:sz w:val="24"/>
          <w:szCs w:val="24"/>
        </w:rPr>
        <w:t xml:space="preserve"> Wymaga się prowadzenia pracy w formie stacjonarnej, za wyjątkiem zawieszenia działalności placówek na podstawie wytycznych ministra właściwego ds. zdrowia lub ministra właściwego ds. zabezpieczenia społecznego lub Gł</w:t>
      </w:r>
      <w:r w:rsidR="004B2860" w:rsidRPr="0070145E">
        <w:rPr>
          <w:rFonts w:ascii="Arial" w:hAnsi="Arial" w:cs="Arial"/>
          <w:sz w:val="24"/>
          <w:szCs w:val="24"/>
        </w:rPr>
        <w:t xml:space="preserve">ównego Inspektora Sanitarnego. </w:t>
      </w:r>
    </w:p>
    <w:p w:rsidR="004B2860" w:rsidRPr="0070145E" w:rsidRDefault="004B2860" w:rsidP="00286CD5">
      <w:pPr>
        <w:numPr>
          <w:ilvl w:val="0"/>
          <w:numId w:val="40"/>
        </w:numPr>
        <w:spacing w:line="360" w:lineRule="auto"/>
        <w:ind w:left="357" w:hanging="357"/>
        <w:rPr>
          <w:rFonts w:ascii="Arial" w:hAnsi="Arial" w:cs="Arial"/>
          <w:sz w:val="24"/>
          <w:szCs w:val="24"/>
        </w:rPr>
      </w:pPr>
      <w:r w:rsidRPr="0070145E">
        <w:rPr>
          <w:rFonts w:ascii="Arial" w:hAnsi="Arial" w:cs="Arial"/>
          <w:sz w:val="24"/>
          <w:szCs w:val="24"/>
        </w:rPr>
        <w:t xml:space="preserve"> </w:t>
      </w:r>
      <w:r w:rsidR="000C5CDE" w:rsidRPr="0070145E">
        <w:rPr>
          <w:rFonts w:ascii="Arial" w:hAnsi="Arial" w:cs="Arial"/>
          <w:sz w:val="24"/>
          <w:szCs w:val="24"/>
        </w:rPr>
        <w:t xml:space="preserve">W rozliczeniu z wykorzystania dotacji uznawane będą rachunki, faktury i inne zestawienia kosztów obciążających organizację (w związku z realizacją zadania objętego przedmiotem umowy) wystawione z datą nie wcześniejszą niż dzień zawarcia umowy pomiędzy Gminą </w:t>
      </w:r>
      <w:r w:rsidRPr="0070145E">
        <w:rPr>
          <w:rFonts w:ascii="Arial" w:hAnsi="Arial" w:cs="Arial"/>
          <w:sz w:val="24"/>
          <w:szCs w:val="24"/>
        </w:rPr>
        <w:t>Miasto Szczecin i organizacją.</w:t>
      </w:r>
    </w:p>
    <w:p w:rsidR="004B2860" w:rsidRPr="0070145E" w:rsidRDefault="004B2860" w:rsidP="00286CD5">
      <w:pPr>
        <w:numPr>
          <w:ilvl w:val="0"/>
          <w:numId w:val="40"/>
        </w:numPr>
        <w:spacing w:line="360" w:lineRule="auto"/>
        <w:ind w:left="357" w:hanging="357"/>
        <w:rPr>
          <w:rFonts w:ascii="Arial" w:hAnsi="Arial" w:cs="Arial"/>
          <w:sz w:val="24"/>
          <w:szCs w:val="24"/>
        </w:rPr>
      </w:pPr>
      <w:r w:rsidRPr="0070145E">
        <w:rPr>
          <w:rFonts w:ascii="Arial" w:hAnsi="Arial" w:cs="Arial"/>
          <w:sz w:val="24"/>
          <w:szCs w:val="24"/>
        </w:rPr>
        <w:t xml:space="preserve"> </w:t>
      </w:r>
      <w:r w:rsidR="000C5CDE" w:rsidRPr="0070145E">
        <w:rPr>
          <w:rFonts w:ascii="Arial" w:hAnsi="Arial" w:cs="Arial"/>
          <w:sz w:val="24"/>
          <w:szCs w:val="24"/>
        </w:rPr>
        <w:t>Gmina Miasto Szczecin przekaże dotację na realizację zadania publicznego organizacjom, których oferty uznane zostaną za najkorzystniejsze.</w:t>
      </w:r>
    </w:p>
    <w:p w:rsidR="004B2860" w:rsidRPr="0070145E" w:rsidRDefault="000C5CDE" w:rsidP="00286CD5">
      <w:pPr>
        <w:numPr>
          <w:ilvl w:val="0"/>
          <w:numId w:val="40"/>
        </w:numPr>
        <w:spacing w:line="360" w:lineRule="auto"/>
        <w:ind w:left="357" w:hanging="357"/>
        <w:rPr>
          <w:rFonts w:ascii="Arial" w:hAnsi="Arial" w:cs="Arial"/>
          <w:sz w:val="24"/>
          <w:szCs w:val="24"/>
        </w:rPr>
      </w:pPr>
      <w:r w:rsidRPr="0070145E">
        <w:rPr>
          <w:rFonts w:ascii="Arial" w:hAnsi="Arial" w:cs="Arial"/>
          <w:sz w:val="24"/>
          <w:szCs w:val="24"/>
        </w:rPr>
        <w:t xml:space="preserve"> W konkursie mogą uczestniczyć podmioty posiadające odpowiednie zasoby lokalowe, sprzętowe, kadrowe oraz niezbędne doświadczenie.</w:t>
      </w:r>
    </w:p>
    <w:p w:rsidR="004B2860" w:rsidRPr="0070145E" w:rsidRDefault="000C5CDE" w:rsidP="00286CD5">
      <w:pPr>
        <w:numPr>
          <w:ilvl w:val="0"/>
          <w:numId w:val="40"/>
        </w:numPr>
        <w:spacing w:line="360" w:lineRule="auto"/>
        <w:ind w:left="357" w:hanging="357"/>
        <w:rPr>
          <w:rFonts w:ascii="Arial" w:hAnsi="Arial" w:cs="Arial"/>
          <w:sz w:val="24"/>
          <w:szCs w:val="24"/>
        </w:rPr>
      </w:pPr>
      <w:r w:rsidRPr="0070145E">
        <w:rPr>
          <w:rFonts w:ascii="Arial" w:hAnsi="Arial" w:cs="Arial"/>
          <w:sz w:val="24"/>
          <w:szCs w:val="24"/>
        </w:rPr>
        <w:t xml:space="preserve"> W rubryce „Informacje o wcześniejszej działalności oferenta(-ów)” należy podać informacje o wcześniejszej działalności oferenta w zakresie, którego dotyczy zadanie publiczne oraz zrealizowanych zadaniach publicznych w ostatnich 3 </w:t>
      </w:r>
      <w:r w:rsidR="00BD3CF5" w:rsidRPr="0070145E">
        <w:rPr>
          <w:rFonts w:ascii="Arial" w:hAnsi="Arial" w:cs="Arial"/>
          <w:sz w:val="24"/>
          <w:szCs w:val="24"/>
        </w:rPr>
        <w:t> </w:t>
      </w:r>
      <w:r w:rsidRPr="0070145E">
        <w:rPr>
          <w:rFonts w:ascii="Arial" w:hAnsi="Arial" w:cs="Arial"/>
          <w:sz w:val="24"/>
          <w:szCs w:val="24"/>
        </w:rPr>
        <w:t>latach w szczególności działania finansowane ze środków Gminy Miasto Szczecin.</w:t>
      </w:r>
    </w:p>
    <w:p w:rsidR="004B2860" w:rsidRPr="0070145E" w:rsidRDefault="000C5CDE" w:rsidP="00286CD5">
      <w:pPr>
        <w:numPr>
          <w:ilvl w:val="0"/>
          <w:numId w:val="40"/>
        </w:numPr>
        <w:spacing w:line="360" w:lineRule="auto"/>
        <w:ind w:left="357" w:hanging="357"/>
        <w:rPr>
          <w:rFonts w:ascii="Arial" w:hAnsi="Arial" w:cs="Arial"/>
          <w:sz w:val="24"/>
          <w:szCs w:val="24"/>
        </w:rPr>
      </w:pPr>
      <w:r w:rsidRPr="0070145E">
        <w:rPr>
          <w:rFonts w:ascii="Arial" w:hAnsi="Arial" w:cs="Arial"/>
          <w:sz w:val="24"/>
          <w:szCs w:val="24"/>
        </w:rPr>
        <w:t xml:space="preserve"> Składane oferty stanowią informację publiczną w rozumieniu art. 1 ustawy z </w:t>
      </w:r>
      <w:r w:rsidR="00464D39" w:rsidRPr="0070145E">
        <w:rPr>
          <w:rFonts w:ascii="Arial" w:hAnsi="Arial" w:cs="Arial"/>
          <w:sz w:val="24"/>
          <w:szCs w:val="24"/>
        </w:rPr>
        <w:t> </w:t>
      </w:r>
      <w:r w:rsidRPr="0070145E">
        <w:rPr>
          <w:rFonts w:ascii="Arial" w:hAnsi="Arial" w:cs="Arial"/>
          <w:sz w:val="24"/>
          <w:szCs w:val="24"/>
        </w:rPr>
        <w:t xml:space="preserve">dnia    6 września 2001 r. o dostępie do informacji publicznej i w związku z </w:t>
      </w:r>
      <w:r w:rsidR="00BD3CF5" w:rsidRPr="0070145E">
        <w:rPr>
          <w:rFonts w:ascii="Arial" w:hAnsi="Arial" w:cs="Arial"/>
          <w:sz w:val="24"/>
          <w:szCs w:val="24"/>
        </w:rPr>
        <w:t> </w:t>
      </w:r>
      <w:r w:rsidRPr="0070145E">
        <w:rPr>
          <w:rFonts w:ascii="Arial" w:hAnsi="Arial" w:cs="Arial"/>
          <w:sz w:val="24"/>
          <w:szCs w:val="24"/>
        </w:rPr>
        <w:t xml:space="preserve">powyższym mogą podlegać udostępnieniu na zasadach i w trybie określonych w </w:t>
      </w:r>
      <w:r w:rsidR="00464D39" w:rsidRPr="0070145E">
        <w:rPr>
          <w:rFonts w:ascii="Arial" w:hAnsi="Arial" w:cs="Arial"/>
          <w:sz w:val="24"/>
          <w:szCs w:val="24"/>
        </w:rPr>
        <w:t> </w:t>
      </w:r>
      <w:r w:rsidRPr="0070145E">
        <w:rPr>
          <w:rFonts w:ascii="Arial" w:hAnsi="Arial" w:cs="Arial"/>
          <w:sz w:val="24"/>
          <w:szCs w:val="24"/>
        </w:rPr>
        <w:t>ww. ustawie;</w:t>
      </w:r>
    </w:p>
    <w:p w:rsidR="00D171D1" w:rsidRPr="0070145E" w:rsidRDefault="000C5CDE" w:rsidP="00286CD5">
      <w:pPr>
        <w:numPr>
          <w:ilvl w:val="0"/>
          <w:numId w:val="40"/>
        </w:numPr>
        <w:spacing w:line="360" w:lineRule="auto"/>
        <w:ind w:left="357" w:hanging="357"/>
        <w:rPr>
          <w:rFonts w:ascii="Arial" w:hAnsi="Arial" w:cs="Arial"/>
          <w:sz w:val="24"/>
          <w:szCs w:val="24"/>
        </w:rPr>
      </w:pPr>
      <w:r w:rsidRPr="0070145E">
        <w:rPr>
          <w:rFonts w:ascii="Arial" w:hAnsi="Arial" w:cs="Arial"/>
          <w:sz w:val="24"/>
          <w:szCs w:val="24"/>
        </w:rPr>
        <w:t xml:space="preserve"> Dodatkowe informacje dotyczące rezultatów realizacji zadania publicznego m.in. </w:t>
      </w:r>
      <w:r w:rsidR="00BD3CF5" w:rsidRPr="0070145E">
        <w:rPr>
          <w:rFonts w:ascii="Arial" w:hAnsi="Arial" w:cs="Arial"/>
          <w:sz w:val="24"/>
          <w:szCs w:val="24"/>
        </w:rPr>
        <w:t> </w:t>
      </w:r>
      <w:r w:rsidRPr="0070145E">
        <w:rPr>
          <w:rFonts w:ascii="Arial" w:hAnsi="Arial" w:cs="Arial"/>
          <w:sz w:val="24"/>
          <w:szCs w:val="24"/>
        </w:rPr>
        <w:t xml:space="preserve">: </w:t>
      </w:r>
      <w:r w:rsidRPr="0070145E">
        <w:rPr>
          <w:rFonts w:ascii="Arial" w:hAnsi="Arial" w:cs="Arial"/>
          <w:sz w:val="24"/>
          <w:szCs w:val="24"/>
        </w:rPr>
        <w:br/>
      </w:r>
      <w:r w:rsidRPr="0070145E">
        <w:rPr>
          <w:rFonts w:ascii="Arial" w:hAnsi="Arial" w:cs="Arial"/>
          <w:sz w:val="24"/>
          <w:szCs w:val="24"/>
        </w:rPr>
        <w:lastRenderedPageBreak/>
        <w:t xml:space="preserve">- liczba osób uczestniczących w zadaniu, </w:t>
      </w:r>
      <w:r w:rsidRPr="0070145E">
        <w:rPr>
          <w:rFonts w:ascii="Arial" w:hAnsi="Arial" w:cs="Arial"/>
          <w:sz w:val="24"/>
          <w:szCs w:val="24"/>
        </w:rPr>
        <w:br/>
        <w:t>- liczba treningów z podziałem na rodzaje.</w:t>
      </w:r>
    </w:p>
    <w:p w:rsidR="00D171D1" w:rsidRPr="0070145E" w:rsidRDefault="000C5CDE" w:rsidP="00464D39">
      <w:pPr>
        <w:spacing w:after="240" w:line="360" w:lineRule="auto"/>
        <w:rPr>
          <w:rFonts w:ascii="Arial" w:hAnsi="Arial" w:cs="Arial"/>
          <w:sz w:val="24"/>
          <w:szCs w:val="24"/>
        </w:rPr>
      </w:pPr>
      <w:r w:rsidRPr="0070145E">
        <w:rPr>
          <w:rFonts w:ascii="Arial" w:hAnsi="Arial" w:cs="Arial"/>
          <w:sz w:val="24"/>
          <w:szCs w:val="24"/>
        </w:rPr>
        <w:t> </w:t>
      </w:r>
    </w:p>
    <w:p w:rsidR="00D171D1" w:rsidRPr="0070145E" w:rsidRDefault="000C5CDE" w:rsidP="00F15839">
      <w:pPr>
        <w:pStyle w:val="Nagwek2"/>
        <w:spacing w:after="240"/>
      </w:pPr>
      <w:r w:rsidRPr="0070145E">
        <w:t>8. Termin i sposób składania ofert oraz potwierdzenia złożenia ofert:</w:t>
      </w:r>
    </w:p>
    <w:p w:rsidR="00D171D1" w:rsidRPr="0070145E" w:rsidRDefault="000C5CDE" w:rsidP="00464D39">
      <w:pPr>
        <w:numPr>
          <w:ilvl w:val="0"/>
          <w:numId w:val="41"/>
        </w:numPr>
        <w:spacing w:after="240" w:line="360" w:lineRule="auto"/>
        <w:ind w:left="357" w:hanging="357"/>
        <w:rPr>
          <w:rFonts w:ascii="Arial" w:hAnsi="Arial" w:cs="Arial"/>
          <w:sz w:val="24"/>
          <w:szCs w:val="24"/>
        </w:rPr>
      </w:pPr>
      <w:r w:rsidRPr="0070145E">
        <w:rPr>
          <w:rFonts w:ascii="Arial" w:hAnsi="Arial" w:cs="Arial"/>
          <w:sz w:val="24"/>
          <w:szCs w:val="24"/>
        </w:rPr>
        <w:t>Ofertę należy wygenerować i złożyć za pomocą platformy www.witkac.pl (zwanej d</w:t>
      </w:r>
      <w:r w:rsidR="00696A13" w:rsidRPr="0070145E">
        <w:rPr>
          <w:rFonts w:ascii="Arial" w:hAnsi="Arial" w:cs="Arial"/>
          <w:sz w:val="24"/>
          <w:szCs w:val="24"/>
        </w:rPr>
        <w:t>a</w:t>
      </w:r>
      <w:r w:rsidR="00494041" w:rsidRPr="0070145E">
        <w:rPr>
          <w:rFonts w:ascii="Arial" w:hAnsi="Arial" w:cs="Arial"/>
          <w:sz w:val="24"/>
          <w:szCs w:val="24"/>
        </w:rPr>
        <w:t>lej platformą) w terminie do 10.12.2025 do 15.00</w:t>
      </w:r>
    </w:p>
    <w:p w:rsidR="00D171D1" w:rsidRPr="0070145E" w:rsidRDefault="000C5CDE" w:rsidP="00286CD5">
      <w:pPr>
        <w:numPr>
          <w:ilvl w:val="0"/>
          <w:numId w:val="42"/>
        </w:numPr>
        <w:spacing w:line="360" w:lineRule="auto"/>
        <w:ind w:left="357" w:hanging="357"/>
        <w:rPr>
          <w:rFonts w:ascii="Arial" w:hAnsi="Arial" w:cs="Arial"/>
          <w:sz w:val="24"/>
          <w:szCs w:val="24"/>
        </w:rPr>
      </w:pPr>
      <w:r w:rsidRPr="0070145E">
        <w:rPr>
          <w:rFonts w:ascii="Arial" w:hAnsi="Arial" w:cs="Arial"/>
          <w:sz w:val="24"/>
          <w:szCs w:val="24"/>
        </w:rPr>
        <w:t xml:space="preserve">Wygenerowane za pomocą platformy wydrukowane potwierdzenie złożenia oferty należy podpisać i złożyć (pocztą, kurierem, osobiście, w postaci elektronicznej opatrzone podpisem kwalifikowanym, podpisem zaufanym lub podpisem osobistym) w kancelarii Biura Obsługi Interesantów Urzędu Miasta Szczecin, Pl. </w:t>
      </w:r>
      <w:r w:rsidR="00BD3CF5" w:rsidRPr="0070145E">
        <w:rPr>
          <w:rFonts w:ascii="Arial" w:hAnsi="Arial" w:cs="Arial"/>
          <w:sz w:val="24"/>
          <w:szCs w:val="24"/>
        </w:rPr>
        <w:t> </w:t>
      </w:r>
      <w:r w:rsidRPr="0070145E">
        <w:rPr>
          <w:rFonts w:ascii="Arial" w:hAnsi="Arial" w:cs="Arial"/>
          <w:sz w:val="24"/>
          <w:szCs w:val="24"/>
        </w:rPr>
        <w:t>Armii Krajowej 1, 70-456 Szczecin lub w Filii Urzędu Miasta Szczecin na Prawobrzeżu, ul. Rydla 39-40, 70-783 Szczecin, nie później niż dwa dni robocze od dnia następującego po dniu złożenia oferty za pomocą platformy</w:t>
      </w:r>
    </w:p>
    <w:p w:rsidR="00D171D1" w:rsidRPr="0070145E" w:rsidRDefault="000C5CDE" w:rsidP="00286CD5">
      <w:pPr>
        <w:numPr>
          <w:ilvl w:val="0"/>
          <w:numId w:val="43"/>
        </w:numPr>
        <w:spacing w:line="360" w:lineRule="auto"/>
        <w:ind w:left="357" w:hanging="357"/>
        <w:rPr>
          <w:rFonts w:ascii="Arial" w:hAnsi="Arial" w:cs="Arial"/>
          <w:sz w:val="24"/>
          <w:szCs w:val="24"/>
        </w:rPr>
      </w:pPr>
      <w:r w:rsidRPr="0070145E">
        <w:rPr>
          <w:rFonts w:ascii="Arial" w:hAnsi="Arial" w:cs="Arial"/>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w:t>
      </w:r>
    </w:p>
    <w:p w:rsidR="00D171D1" w:rsidRPr="0070145E" w:rsidRDefault="000C5CDE" w:rsidP="00F15839">
      <w:pPr>
        <w:pStyle w:val="Nagwek2"/>
        <w:spacing w:after="240"/>
      </w:pPr>
      <w:r w:rsidRPr="0070145E">
        <w:t>9. Wymagane informacje merytoryczne:</w:t>
      </w:r>
    </w:p>
    <w:tbl>
      <w:tblPr>
        <w:tblW w:w="0" w:type="auto"/>
        <w:tblInd w:w="20" w:type="dxa"/>
        <w:tblLayout w:type="fixed"/>
        <w:tblCellMar>
          <w:top w:w="20" w:type="dxa"/>
          <w:left w:w="0" w:type="dxa"/>
          <w:bottom w:w="20" w:type="dxa"/>
          <w:right w:w="0" w:type="dxa"/>
        </w:tblCellMar>
        <w:tblLook w:val="0000"/>
      </w:tblPr>
      <w:tblGrid>
        <w:gridCol w:w="454"/>
        <w:gridCol w:w="8617"/>
      </w:tblGrid>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Opis wymaganej informacji merytorycznej</w:t>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Opis planowanych działań wraz z uzasadnieniem potrzeby ich realizacji (informację należy uwzględnić w pkt. III.3 oferty- "Syntetyczny opis zadania")</w:t>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Koncepcja naboru beneficjentów, zasady rekrutacji, planowana liczba odbiorców (informację należy uwzględnić w pkt. III.3 oferty - "Syntetyczny opis zadania" - Grupa docelowa)</w:t>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Kwalifikacje i doświadczenie osób zaangażowanych w zadania (informację należy uwzględnić w pkt. IV. 2 oferty - "Zasoby kadrowe, rzeczowe i finansowe oferenta, które będą wykorzystywane do realizacji zadania" - Zasoby kadrowe)</w:t>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 xml:space="preserve">Opis bazy lokalowej i wyposażenia (informację należy uwzględnić w pkt. IV 2 oferty - "Zasoby kadrowe, rzeczowe i finansowe oferenta, które będą </w:t>
            </w:r>
            <w:r w:rsidRPr="0070145E">
              <w:rPr>
                <w:rFonts w:ascii="Arial" w:hAnsi="Arial" w:cs="Arial"/>
                <w:bCs/>
                <w:sz w:val="24"/>
                <w:szCs w:val="24"/>
              </w:rPr>
              <w:lastRenderedPageBreak/>
              <w:t>wykorzystane do realizacji zadania" - Zasoby rzeczowe)</w:t>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lastRenderedPageBreak/>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 xml:space="preserve">Informacja o sposobie zapewnienia dostępności architektonicznej, cyfrowej oraz informacyjno-komunikacyjnej dla osób ze szczególnymi potrzebami zgodnie z </w:t>
            </w:r>
            <w:r w:rsidR="00F15839" w:rsidRPr="0070145E">
              <w:rPr>
                <w:rFonts w:ascii="Arial" w:hAnsi="Arial" w:cs="Arial"/>
                <w:bCs/>
                <w:sz w:val="24"/>
                <w:szCs w:val="24"/>
              </w:rPr>
              <w:t> </w:t>
            </w:r>
            <w:r w:rsidRPr="0070145E">
              <w:rPr>
                <w:rFonts w:ascii="Arial" w:hAnsi="Arial" w:cs="Arial"/>
                <w:bCs/>
                <w:sz w:val="24"/>
                <w:szCs w:val="24"/>
              </w:rPr>
              <w:t xml:space="preserve">wymaganiami o których mowa w ustawie z dnia 19 lipca 2019 r. o zapewnianiu dostępności osobom ze szczególnymi potrzebami w zakresie planowanego do realizacji zadania publicznego w </w:t>
            </w:r>
            <w:r w:rsidR="00464D39" w:rsidRPr="0070145E">
              <w:rPr>
                <w:rFonts w:ascii="Arial" w:hAnsi="Arial" w:cs="Arial"/>
                <w:bCs/>
                <w:sz w:val="24"/>
                <w:szCs w:val="24"/>
              </w:rPr>
              <w:t> </w:t>
            </w:r>
            <w:r w:rsidRPr="0070145E">
              <w:rPr>
                <w:rFonts w:ascii="Arial" w:hAnsi="Arial" w:cs="Arial"/>
                <w:bCs/>
                <w:sz w:val="24"/>
                <w:szCs w:val="24"/>
              </w:rPr>
              <w:t xml:space="preserve">sekcji VI oferty - Inne informacje) </w:t>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6.</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 xml:space="preserve">Statut Oferenta lub inny dokument pełniący tę rolę poświadczony za zgodność z </w:t>
            </w:r>
            <w:r w:rsidR="00BD3CF5" w:rsidRPr="0070145E">
              <w:rPr>
                <w:rFonts w:ascii="Arial" w:hAnsi="Arial" w:cs="Arial"/>
                <w:bCs/>
                <w:sz w:val="24"/>
                <w:szCs w:val="24"/>
              </w:rPr>
              <w:t> </w:t>
            </w:r>
            <w:r w:rsidRPr="0070145E">
              <w:rPr>
                <w:rFonts w:ascii="Arial" w:hAnsi="Arial" w:cs="Arial"/>
                <w:bCs/>
                <w:sz w:val="24"/>
                <w:szCs w:val="24"/>
              </w:rPr>
              <w:t>oryginałem – jako odrębny załącznik do oferty</w:t>
            </w:r>
          </w:p>
        </w:tc>
      </w:tr>
    </w:tbl>
    <w:p w:rsidR="00286CD5" w:rsidRPr="0070145E" w:rsidRDefault="000C5CDE" w:rsidP="00464D39">
      <w:pPr>
        <w:spacing w:after="240" w:line="360" w:lineRule="auto"/>
        <w:rPr>
          <w:rFonts w:ascii="Arial" w:hAnsi="Arial" w:cs="Arial"/>
          <w:sz w:val="24"/>
          <w:szCs w:val="24"/>
        </w:rPr>
      </w:pPr>
      <w:r w:rsidRPr="0070145E">
        <w:rPr>
          <w:rFonts w:ascii="Arial" w:hAnsi="Arial" w:cs="Arial"/>
          <w:sz w:val="24"/>
          <w:szCs w:val="24"/>
        </w:rPr>
        <w:t> </w:t>
      </w:r>
    </w:p>
    <w:p w:rsidR="00D171D1" w:rsidRPr="0070145E" w:rsidRDefault="000C5CDE" w:rsidP="00464D39">
      <w:pPr>
        <w:spacing w:after="240" w:line="360" w:lineRule="auto"/>
        <w:rPr>
          <w:rFonts w:ascii="Arial" w:hAnsi="Arial" w:cs="Arial"/>
          <w:b/>
          <w:sz w:val="24"/>
          <w:szCs w:val="24"/>
        </w:rPr>
      </w:pPr>
      <w:r w:rsidRPr="0070145E">
        <w:rPr>
          <w:rFonts w:ascii="Arial" w:hAnsi="Arial" w:cs="Arial"/>
          <w:b/>
          <w:sz w:val="24"/>
          <w:szCs w:val="24"/>
        </w:rPr>
        <w:t>10. Tryb wyboru ofert.</w:t>
      </w:r>
    </w:p>
    <w:p w:rsidR="00D171D1" w:rsidRPr="0070145E" w:rsidRDefault="000C5CDE" w:rsidP="00464D39">
      <w:pPr>
        <w:spacing w:after="240" w:line="360" w:lineRule="auto"/>
        <w:rPr>
          <w:rFonts w:ascii="Arial" w:hAnsi="Arial" w:cs="Arial"/>
          <w:sz w:val="24"/>
          <w:szCs w:val="24"/>
        </w:rPr>
      </w:pPr>
      <w:r w:rsidRPr="0070145E">
        <w:rPr>
          <w:rFonts w:ascii="Arial" w:hAnsi="Arial" w:cs="Arial"/>
          <w:sz w:val="24"/>
          <w:szCs w:val="24"/>
        </w:rPr>
        <w:t>Złożone w konkursie oferty przekazywane są do Biura Współpracy z Organizacjami Pozarządowymi celem sprawdzenia pod względem formalnym.</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Za błąd formalny uznaje się:</w:t>
      </w:r>
    </w:p>
    <w:p w:rsidR="00D171D1" w:rsidRPr="0070145E" w:rsidRDefault="000C5CDE" w:rsidP="00286CD5">
      <w:pPr>
        <w:numPr>
          <w:ilvl w:val="0"/>
          <w:numId w:val="44"/>
        </w:numPr>
        <w:spacing w:line="360" w:lineRule="auto"/>
        <w:ind w:left="357" w:hanging="357"/>
        <w:rPr>
          <w:rFonts w:ascii="Arial" w:hAnsi="Arial" w:cs="Arial"/>
          <w:sz w:val="24"/>
          <w:szCs w:val="24"/>
        </w:rPr>
      </w:pPr>
      <w:r w:rsidRPr="0070145E">
        <w:rPr>
          <w:rFonts w:ascii="Arial" w:hAnsi="Arial" w:cs="Arial"/>
          <w:sz w:val="24"/>
          <w:szCs w:val="24"/>
        </w:rPr>
        <w:t>niezłożenie w formie papierowej lub w postaci elektronicznej opatrzonego podpisem kwalifikowanym, podpisem zaufanym lub podpisem osobistym potwierdzenia złożenia oferty,</w:t>
      </w:r>
    </w:p>
    <w:p w:rsidR="00D171D1" w:rsidRPr="0070145E" w:rsidRDefault="000C5CDE" w:rsidP="00286CD5">
      <w:pPr>
        <w:numPr>
          <w:ilvl w:val="0"/>
          <w:numId w:val="45"/>
        </w:numPr>
        <w:spacing w:line="360" w:lineRule="auto"/>
        <w:ind w:left="357" w:hanging="357"/>
        <w:rPr>
          <w:rFonts w:ascii="Arial" w:hAnsi="Arial" w:cs="Arial"/>
          <w:sz w:val="24"/>
          <w:szCs w:val="24"/>
        </w:rPr>
      </w:pPr>
      <w:r w:rsidRPr="0070145E">
        <w:rPr>
          <w:rFonts w:ascii="Arial" w:hAnsi="Arial" w:cs="Arial"/>
          <w:sz w:val="24"/>
          <w:szCs w:val="24"/>
        </w:rPr>
        <w:t>złożenie potwierdzenia złożenia oferty po terminie,</w:t>
      </w:r>
    </w:p>
    <w:p w:rsidR="00D171D1" w:rsidRPr="0070145E" w:rsidRDefault="000C5CDE" w:rsidP="00286CD5">
      <w:pPr>
        <w:numPr>
          <w:ilvl w:val="0"/>
          <w:numId w:val="46"/>
        </w:numPr>
        <w:spacing w:line="360" w:lineRule="auto"/>
        <w:ind w:left="357" w:hanging="357"/>
        <w:rPr>
          <w:rFonts w:ascii="Arial" w:hAnsi="Arial" w:cs="Arial"/>
          <w:sz w:val="24"/>
          <w:szCs w:val="24"/>
        </w:rPr>
      </w:pPr>
      <w:r w:rsidRPr="0070145E">
        <w:rPr>
          <w:rFonts w:ascii="Arial" w:hAnsi="Arial" w:cs="Arial"/>
          <w:sz w:val="24"/>
          <w:szCs w:val="24"/>
        </w:rPr>
        <w:t>ofertę złożoną przez podmiot nieuprawniony,</w:t>
      </w:r>
    </w:p>
    <w:p w:rsidR="00D171D1" w:rsidRPr="0070145E" w:rsidRDefault="000C5CDE" w:rsidP="00286CD5">
      <w:pPr>
        <w:numPr>
          <w:ilvl w:val="0"/>
          <w:numId w:val="47"/>
        </w:numPr>
        <w:spacing w:line="360" w:lineRule="auto"/>
        <w:ind w:left="357" w:hanging="357"/>
        <w:rPr>
          <w:rFonts w:ascii="Arial" w:hAnsi="Arial" w:cs="Arial"/>
          <w:sz w:val="24"/>
          <w:szCs w:val="24"/>
        </w:rPr>
      </w:pPr>
      <w:r w:rsidRPr="0070145E">
        <w:rPr>
          <w:rFonts w:ascii="Arial" w:hAnsi="Arial" w:cs="Arial"/>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D171D1" w:rsidRPr="0070145E" w:rsidRDefault="000C5CDE" w:rsidP="00286CD5">
      <w:pPr>
        <w:numPr>
          <w:ilvl w:val="0"/>
          <w:numId w:val="48"/>
        </w:numPr>
        <w:spacing w:line="360" w:lineRule="auto"/>
        <w:ind w:left="357" w:hanging="357"/>
        <w:rPr>
          <w:rFonts w:ascii="Arial" w:hAnsi="Arial" w:cs="Arial"/>
          <w:sz w:val="24"/>
          <w:szCs w:val="24"/>
        </w:rPr>
      </w:pPr>
      <w:r w:rsidRPr="0070145E">
        <w:rPr>
          <w:rFonts w:ascii="Arial" w:hAnsi="Arial" w:cs="Arial"/>
          <w:sz w:val="24"/>
          <w:szCs w:val="24"/>
        </w:rP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Każdy błąd formalny określony w pkt 10 powoduje odrzucenie złożonej oferty, o czym Biuro Współpracy z Organizacjami Pozarządowymi informuje organizację.</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xml:space="preserve">Dysponent/jednostka miejska, stwierdza kompletność wymaganych informacji merytorycznych określonych w pkt 9 ogłoszenia oraz zgodność celów statutowych </w:t>
      </w:r>
      <w:r w:rsidRPr="0070145E">
        <w:rPr>
          <w:rFonts w:ascii="Arial" w:hAnsi="Arial" w:cs="Arial"/>
          <w:sz w:val="24"/>
          <w:szCs w:val="24"/>
        </w:rPr>
        <w:lastRenderedPageBreak/>
        <w:t>Organizacji z treścią ogłoszenia konkursowego. Niekompletność informacji, o których mowa powyżej, może mieć wpływ na ocenę merytoryczną ofert.</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Oceny merytorycznej ofert spełniających wymogi formalne, dokonuje Komisja powołana Zarządzeniem Prezydenta Miasta Szczecin.</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Komisja rekomenduje oferty Prezydentowi Miasta bądź właściwemu Zastępcy Prezydenta Miasta, który dokonuje ostatecznego wyboru ofert i decyduje o wysokości przyznanej dotacji w formie Oświadczenia Woli. Od decyzji Prezydenta nie przysługuje odwołanie.</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Wyniki konkursu publikowane są:</w:t>
      </w:r>
    </w:p>
    <w:p w:rsidR="00D171D1" w:rsidRPr="0070145E" w:rsidRDefault="000C5CDE" w:rsidP="00286CD5">
      <w:pPr>
        <w:numPr>
          <w:ilvl w:val="0"/>
          <w:numId w:val="49"/>
        </w:numPr>
        <w:spacing w:line="360" w:lineRule="auto"/>
        <w:ind w:left="357" w:hanging="357"/>
        <w:rPr>
          <w:rFonts w:ascii="Arial" w:hAnsi="Arial" w:cs="Arial"/>
          <w:sz w:val="24"/>
          <w:szCs w:val="24"/>
        </w:rPr>
      </w:pPr>
      <w:r w:rsidRPr="0070145E">
        <w:rPr>
          <w:rFonts w:ascii="Arial" w:hAnsi="Arial" w:cs="Arial"/>
          <w:sz w:val="24"/>
          <w:szCs w:val="24"/>
        </w:rPr>
        <w:t>w Biuletynie Informacji Publicznej;</w:t>
      </w:r>
    </w:p>
    <w:p w:rsidR="00D171D1" w:rsidRPr="0070145E" w:rsidRDefault="000C5CDE" w:rsidP="00286CD5">
      <w:pPr>
        <w:numPr>
          <w:ilvl w:val="0"/>
          <w:numId w:val="50"/>
        </w:numPr>
        <w:spacing w:line="360" w:lineRule="auto"/>
        <w:ind w:left="357" w:hanging="357"/>
        <w:rPr>
          <w:rFonts w:ascii="Arial" w:hAnsi="Arial" w:cs="Arial"/>
          <w:sz w:val="24"/>
          <w:szCs w:val="24"/>
        </w:rPr>
      </w:pPr>
      <w:r w:rsidRPr="0070145E">
        <w:rPr>
          <w:rFonts w:ascii="Arial" w:hAnsi="Arial" w:cs="Arial"/>
          <w:sz w:val="24"/>
          <w:szCs w:val="24"/>
        </w:rPr>
        <w:t>w siedzibie Gminy Miasto Szczecin w miejscu przeznaczonym na zamieszczanie ogłoszeń;</w:t>
      </w:r>
    </w:p>
    <w:p w:rsidR="00D171D1" w:rsidRPr="0070145E" w:rsidRDefault="000C5CDE" w:rsidP="00286CD5">
      <w:pPr>
        <w:numPr>
          <w:ilvl w:val="0"/>
          <w:numId w:val="51"/>
        </w:numPr>
        <w:spacing w:line="360" w:lineRule="auto"/>
        <w:ind w:left="357" w:hanging="357"/>
        <w:rPr>
          <w:rFonts w:ascii="Arial" w:hAnsi="Arial" w:cs="Arial"/>
          <w:sz w:val="24"/>
          <w:szCs w:val="24"/>
        </w:rPr>
      </w:pPr>
      <w:r w:rsidRPr="0070145E">
        <w:rPr>
          <w:rFonts w:ascii="Arial" w:hAnsi="Arial" w:cs="Arial"/>
          <w:sz w:val="24"/>
          <w:szCs w:val="24"/>
        </w:rPr>
        <w:t>na stronie internetowej Gminy Miasto Szczecin.</w:t>
      </w:r>
    </w:p>
    <w:p w:rsidR="00464D39" w:rsidRPr="0070145E" w:rsidRDefault="000C5CDE" w:rsidP="00286CD5">
      <w:pPr>
        <w:spacing w:line="360" w:lineRule="auto"/>
        <w:rPr>
          <w:rFonts w:ascii="Arial" w:hAnsi="Arial" w:cs="Arial"/>
          <w:sz w:val="24"/>
          <w:szCs w:val="24"/>
        </w:rPr>
      </w:pPr>
      <w:r w:rsidRPr="0070145E">
        <w:rPr>
          <w:rFonts w:ascii="Arial" w:hAnsi="Arial" w:cs="Arial"/>
          <w:sz w:val="24"/>
          <w:szCs w:val="24"/>
        </w:rPr>
        <w:t> </w:t>
      </w:r>
    </w:p>
    <w:p w:rsidR="00D171D1" w:rsidRPr="0070145E" w:rsidRDefault="000C5CDE" w:rsidP="00AC2CDE">
      <w:pPr>
        <w:autoSpaceDE/>
        <w:autoSpaceDN/>
        <w:adjustRightInd/>
        <w:spacing w:before="240" w:after="160" w:line="259" w:lineRule="auto"/>
        <w:rPr>
          <w:rFonts w:ascii="Arial" w:hAnsi="Arial" w:cs="Arial"/>
          <w:sz w:val="24"/>
          <w:szCs w:val="24"/>
        </w:rPr>
      </w:pPr>
      <w:r w:rsidRPr="0070145E">
        <w:rPr>
          <w:rFonts w:ascii="Arial" w:hAnsi="Arial" w:cs="Arial"/>
          <w:b/>
          <w:sz w:val="24"/>
          <w:szCs w:val="24"/>
        </w:rPr>
        <w:t>11. Kryteria wyboru ofert</w:t>
      </w:r>
      <w:r w:rsidRPr="0070145E">
        <w:rPr>
          <w:rFonts w:ascii="Arial" w:hAnsi="Arial" w:cs="Arial"/>
          <w:sz w:val="24"/>
          <w:szCs w:val="24"/>
        </w:rPr>
        <w:t>.</w:t>
      </w:r>
    </w:p>
    <w:p w:rsidR="00D171D1" w:rsidRPr="0070145E" w:rsidRDefault="000C5CDE" w:rsidP="00AC2CDE">
      <w:pPr>
        <w:spacing w:before="240" w:after="324" w:line="360" w:lineRule="auto"/>
        <w:rPr>
          <w:rFonts w:ascii="Arial" w:hAnsi="Arial" w:cs="Arial"/>
          <w:sz w:val="24"/>
          <w:szCs w:val="24"/>
        </w:rPr>
      </w:pPr>
      <w:r w:rsidRPr="0070145E">
        <w:rPr>
          <w:rFonts w:ascii="Arial" w:hAnsi="Arial" w:cs="Arial"/>
          <w:sz w:val="24"/>
          <w:szCs w:val="24"/>
        </w:rPr>
        <w:t xml:space="preserve">Przy wyborze ofert Gmina </w:t>
      </w:r>
      <w:r w:rsidR="00464D39" w:rsidRPr="0070145E">
        <w:rPr>
          <w:rFonts w:ascii="Arial" w:hAnsi="Arial" w:cs="Arial"/>
          <w:sz w:val="24"/>
          <w:szCs w:val="24"/>
        </w:rPr>
        <w:t>Miasto Szczecin oceniać będzie:</w:t>
      </w:r>
    </w:p>
    <w:p w:rsidR="00D171D1" w:rsidRPr="0070145E" w:rsidRDefault="000C5CDE" w:rsidP="00286CD5">
      <w:pPr>
        <w:pStyle w:val="Heading2"/>
        <w:spacing w:after="0" w:line="360" w:lineRule="auto"/>
        <w:rPr>
          <w:rFonts w:ascii="Arial" w:hAnsi="Arial" w:cs="Arial"/>
          <w:sz w:val="24"/>
          <w:szCs w:val="24"/>
        </w:rPr>
      </w:pPr>
      <w:r w:rsidRPr="0070145E">
        <w:rPr>
          <w:rFonts w:ascii="Arial" w:hAnsi="Arial" w:cs="Arial"/>
          <w:sz w:val="24"/>
          <w:szCs w:val="24"/>
        </w:rPr>
        <w:t>KRYTERIA WERYFIKACJI FORMALNEJ</w:t>
      </w:r>
    </w:p>
    <w:tbl>
      <w:tblPr>
        <w:tblW w:w="0" w:type="auto"/>
        <w:tblInd w:w="20" w:type="dxa"/>
        <w:tblLayout w:type="fixed"/>
        <w:tblCellMar>
          <w:top w:w="20" w:type="dxa"/>
          <w:left w:w="0" w:type="dxa"/>
          <w:bottom w:w="20" w:type="dxa"/>
          <w:right w:w="0" w:type="dxa"/>
        </w:tblCellMar>
        <w:tblLook w:val="0000"/>
      </w:tblPr>
      <w:tblGrid>
        <w:gridCol w:w="454"/>
        <w:gridCol w:w="8617"/>
      </w:tblGrid>
      <w:tr w:rsidR="00D171D1" w:rsidRPr="0070145E">
        <w:tc>
          <w:tcPr>
            <w:tcW w:w="454" w:type="dxa"/>
            <w:tcBorders>
              <w:top w:val="nil"/>
              <w:left w:val="nil"/>
              <w:bottom w:val="nil"/>
              <w:right w:val="nil"/>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w:t>
            </w:r>
          </w:p>
        </w:tc>
        <w:tc>
          <w:tcPr>
            <w:tcW w:w="8617" w:type="dxa"/>
            <w:tcBorders>
              <w:top w:val="nil"/>
              <w:left w:val="nil"/>
              <w:bottom w:val="nil"/>
              <w:right w:val="nil"/>
            </w:tcBorders>
            <w:tcMar>
              <w:left w:w="20" w:type="dxa"/>
              <w:right w:w="20" w:type="dxa"/>
            </w:tcMar>
          </w:tcPr>
          <w:p w:rsidR="00D171D1" w:rsidRPr="0070145E" w:rsidRDefault="00D171D1" w:rsidP="00286CD5">
            <w:pPr>
              <w:spacing w:line="360" w:lineRule="auto"/>
              <w:rPr>
                <w:rFonts w:ascii="Arial" w:hAnsi="Arial" w:cs="Arial"/>
                <w:sz w:val="24"/>
                <w:szCs w:val="24"/>
              </w:rPr>
            </w:pP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Złożenie w formie papierowej lub w postaci elektronicznej opatrzonego podpisem kwalifikowanym, podpisem zaufanym lub podpisem osobistym potwierdzenia złożenia oferty.</w:t>
            </w:r>
            <w:r w:rsidRPr="0070145E">
              <w:rPr>
                <w:rFonts w:ascii="Arial" w:hAnsi="Arial" w:cs="Arial"/>
                <w:sz w:val="24"/>
                <w:szCs w:val="24"/>
              </w:rPr>
              <w:br/>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Złożenie potwierdzenia złożenia oferty w terminie.</w:t>
            </w:r>
            <w:r w:rsidRPr="0070145E">
              <w:rPr>
                <w:rFonts w:ascii="Arial" w:hAnsi="Arial" w:cs="Arial"/>
                <w:sz w:val="24"/>
                <w:szCs w:val="24"/>
              </w:rPr>
              <w:br/>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Złożenie oferty przez podmiot uprawniony.</w:t>
            </w:r>
            <w:r w:rsidRPr="0070145E">
              <w:rPr>
                <w:rFonts w:ascii="Arial" w:hAnsi="Arial" w:cs="Arial"/>
                <w:sz w:val="24"/>
                <w:szCs w:val="24"/>
              </w:rPr>
              <w:br/>
              <w:t>(podmioty uprawnione, o których mowa w art. 3 ust. 2 i 3 ustawy o działalności pożytku publicznego i o wolontariacie)</w:t>
            </w:r>
            <w:r w:rsidRPr="0070145E">
              <w:rPr>
                <w:rFonts w:ascii="Arial" w:hAnsi="Arial" w:cs="Arial"/>
                <w:sz w:val="24"/>
                <w:szCs w:val="24"/>
              </w:rPr>
              <w:br/>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 xml:space="preserve">Złożenie potwierdzenia złożenia oferty z podpisami osób upoważnionych do składania oświadczeń woli w imieniu organizacji, zgodnie z </w:t>
            </w:r>
            <w:r w:rsidR="00464D39" w:rsidRPr="0070145E">
              <w:rPr>
                <w:rFonts w:ascii="Arial" w:hAnsi="Arial" w:cs="Arial"/>
                <w:bCs/>
                <w:sz w:val="24"/>
                <w:szCs w:val="24"/>
              </w:rPr>
              <w:t> </w:t>
            </w:r>
            <w:r w:rsidRPr="0070145E">
              <w:rPr>
                <w:rFonts w:ascii="Arial" w:hAnsi="Arial" w:cs="Arial"/>
                <w:bCs/>
                <w:sz w:val="24"/>
                <w:szCs w:val="24"/>
              </w:rPr>
              <w:t>uprawnieniem wskazanym w Krajowym Rejestrze Sądowym/właściwej ewidencji lub innym dokumencie</w:t>
            </w:r>
            <w:r w:rsidRPr="0070145E">
              <w:rPr>
                <w:rFonts w:ascii="Arial" w:hAnsi="Arial" w:cs="Arial"/>
                <w:sz w:val="24"/>
                <w:szCs w:val="24"/>
              </w:rPr>
              <w:br/>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lastRenderedPageBreak/>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 xml:space="preserve">Złożenie potwierdzenia złożenia oferty, którego suma kontrolna jest zgodna  z </w:t>
            </w:r>
            <w:r w:rsidR="00BD3CF5" w:rsidRPr="0070145E">
              <w:rPr>
                <w:rFonts w:ascii="Arial" w:hAnsi="Arial" w:cs="Arial"/>
                <w:bCs/>
                <w:sz w:val="24"/>
                <w:szCs w:val="24"/>
              </w:rPr>
              <w:t> </w:t>
            </w:r>
            <w:r w:rsidRPr="0070145E">
              <w:rPr>
                <w:rFonts w:ascii="Arial" w:hAnsi="Arial" w:cs="Arial"/>
                <w:bCs/>
                <w:sz w:val="24"/>
                <w:szCs w:val="24"/>
              </w:rPr>
              <w:t>sumą kontrolną oferty w systemie (suma kontrolna to unikalny numer identyfikujący ofertę oraz potwierdzenie złożenia oferty, znajdujący się w dolnej części strony, który musi być zgodny na obu dokumentach).</w:t>
            </w:r>
            <w:r w:rsidRPr="0070145E">
              <w:rPr>
                <w:rFonts w:ascii="Arial" w:hAnsi="Arial" w:cs="Arial"/>
                <w:sz w:val="24"/>
                <w:szCs w:val="24"/>
              </w:rPr>
              <w:br/>
            </w:r>
          </w:p>
        </w:tc>
      </w:tr>
    </w:tbl>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w:t>
      </w:r>
    </w:p>
    <w:p w:rsidR="00D171D1" w:rsidRPr="0070145E" w:rsidRDefault="000C5CDE" w:rsidP="00464D39">
      <w:pPr>
        <w:autoSpaceDE/>
        <w:autoSpaceDN/>
        <w:adjustRightInd/>
        <w:spacing w:after="160" w:line="259" w:lineRule="auto"/>
        <w:rPr>
          <w:rFonts w:ascii="Arial" w:hAnsi="Arial" w:cs="Arial"/>
          <w:b/>
          <w:bCs/>
          <w:sz w:val="24"/>
          <w:szCs w:val="24"/>
        </w:rPr>
      </w:pPr>
      <w:r w:rsidRPr="0070145E">
        <w:rPr>
          <w:rFonts w:ascii="Arial" w:hAnsi="Arial" w:cs="Arial"/>
          <w:b/>
          <w:sz w:val="24"/>
          <w:szCs w:val="24"/>
        </w:rPr>
        <w:t>KOMPLETNOŚĆ INFORMACJI MERYTORYCZNYCH ORAZ ZGODNOŚĆ PROPONOWANEGO ZADANIA Z DZIAŁALNOŚCIĄ STATUTOWĄ ORGANIZACJI</w:t>
      </w:r>
    </w:p>
    <w:tbl>
      <w:tblPr>
        <w:tblW w:w="0" w:type="auto"/>
        <w:tblInd w:w="20" w:type="dxa"/>
        <w:tblLayout w:type="fixed"/>
        <w:tblCellMar>
          <w:top w:w="20" w:type="dxa"/>
          <w:left w:w="0" w:type="dxa"/>
          <w:bottom w:w="20" w:type="dxa"/>
          <w:right w:w="0" w:type="dxa"/>
        </w:tblCellMar>
        <w:tblLook w:val="0000"/>
      </w:tblPr>
      <w:tblGrid>
        <w:gridCol w:w="454"/>
        <w:gridCol w:w="8617"/>
      </w:tblGrid>
      <w:tr w:rsidR="00D171D1" w:rsidRPr="0070145E">
        <w:tc>
          <w:tcPr>
            <w:tcW w:w="454" w:type="dxa"/>
            <w:tcBorders>
              <w:top w:val="nil"/>
              <w:left w:val="nil"/>
              <w:bottom w:val="nil"/>
              <w:right w:val="nil"/>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w:t>
            </w:r>
          </w:p>
        </w:tc>
        <w:tc>
          <w:tcPr>
            <w:tcW w:w="8617" w:type="dxa"/>
            <w:tcBorders>
              <w:top w:val="nil"/>
              <w:left w:val="nil"/>
              <w:bottom w:val="nil"/>
              <w:right w:val="nil"/>
            </w:tcBorders>
            <w:tcMar>
              <w:left w:w="20" w:type="dxa"/>
              <w:right w:w="20" w:type="dxa"/>
            </w:tcMar>
          </w:tcPr>
          <w:p w:rsidR="00D171D1" w:rsidRPr="0070145E" w:rsidRDefault="00D171D1" w:rsidP="00286CD5">
            <w:pPr>
              <w:spacing w:line="360" w:lineRule="auto"/>
              <w:rPr>
                <w:rFonts w:ascii="Arial" w:hAnsi="Arial" w:cs="Arial"/>
                <w:sz w:val="24"/>
                <w:szCs w:val="24"/>
              </w:rPr>
            </w:pP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Opis planowanych działań wraz z uzasadnieniem potrzeby ich realizacji (informację należy uwzględnić w pkt. III.3 oferty- "Syntetyczny opis zadania")</w:t>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Koncepcja naboru beneficjentów, zasady rekrutacji, planowana liczba odbiorców (informację należy uwzględnić w pkt. III.3 oferty - "Syntetyczny opis zadania" - Grupa docelowa)</w:t>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Kwalifikacje i doświadczenie osób zaangażowanych w zadania (informację należy uwzględnić w pkt. IV. 2 oferty - "Zasoby kadrowe, rzeczowe i finansowe oferenta, które będą wykorzystywane do realizacji zadania" - Zasoby kadrowe)</w:t>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Opis bazy lokalowej i wyposażenia (informację należy uwzględnić w pkt. IV 2 oferty - "Zasoby kadrowe, rzeczowe i finansowe oferenta, które będą wykorzystane do realizacji zadania" - Zasoby rzeczowe)</w:t>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 xml:space="preserve">Informacja o sposobie zapewnienia dostępności architektonicznej, cyfrowej oraz informacyjno-komunikacyjnej dla osób ze szczególnymi potrzebami zgodnie z wymaganiami o których mowa w ustawie z dnia 19 lipca 2019 r. o zapewnianiu dostępności osobom ze szczególnymi potrzebami w zakresie planowanego do realizacji zadania publicznego w </w:t>
            </w:r>
            <w:r w:rsidR="00820068" w:rsidRPr="0070145E">
              <w:rPr>
                <w:rFonts w:ascii="Arial" w:hAnsi="Arial" w:cs="Arial"/>
                <w:bCs/>
                <w:sz w:val="24"/>
                <w:szCs w:val="24"/>
              </w:rPr>
              <w:t> </w:t>
            </w:r>
            <w:r w:rsidRPr="0070145E">
              <w:rPr>
                <w:rFonts w:ascii="Arial" w:hAnsi="Arial" w:cs="Arial"/>
                <w:bCs/>
                <w:sz w:val="24"/>
                <w:szCs w:val="24"/>
              </w:rPr>
              <w:t xml:space="preserve">sekcji VI oferty - Inne informacje) </w:t>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6.</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 xml:space="preserve">Statut Oferenta lub inny dokument pełniący tę rolę poświadczony za zgodność z </w:t>
            </w:r>
            <w:r w:rsidR="00BD3CF5" w:rsidRPr="0070145E">
              <w:rPr>
                <w:rFonts w:ascii="Arial" w:hAnsi="Arial" w:cs="Arial"/>
                <w:bCs/>
                <w:sz w:val="24"/>
                <w:szCs w:val="24"/>
              </w:rPr>
              <w:t> </w:t>
            </w:r>
            <w:r w:rsidRPr="0070145E">
              <w:rPr>
                <w:rFonts w:ascii="Arial" w:hAnsi="Arial" w:cs="Arial"/>
                <w:bCs/>
                <w:sz w:val="24"/>
                <w:szCs w:val="24"/>
              </w:rPr>
              <w:t>oryginałem – jako odrębny załącznik do oferty</w:t>
            </w:r>
          </w:p>
        </w:tc>
      </w:tr>
    </w:tbl>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w:t>
      </w:r>
    </w:p>
    <w:p w:rsidR="00D171D1" w:rsidRPr="0070145E" w:rsidRDefault="000C5CDE" w:rsidP="00820068">
      <w:pPr>
        <w:autoSpaceDE/>
        <w:autoSpaceDN/>
        <w:adjustRightInd/>
        <w:spacing w:after="160" w:line="259" w:lineRule="auto"/>
        <w:rPr>
          <w:rFonts w:ascii="Arial" w:hAnsi="Arial" w:cs="Arial"/>
          <w:b/>
          <w:bCs/>
          <w:sz w:val="24"/>
          <w:szCs w:val="24"/>
        </w:rPr>
      </w:pPr>
      <w:r w:rsidRPr="0070145E">
        <w:rPr>
          <w:rFonts w:ascii="Arial" w:hAnsi="Arial" w:cs="Arial"/>
          <w:b/>
          <w:sz w:val="24"/>
          <w:szCs w:val="24"/>
        </w:rPr>
        <w:t>KRYTERIA OCENY MERYTORYCZNEJ</w:t>
      </w:r>
    </w:p>
    <w:p w:rsidR="00D171D1" w:rsidRPr="0070145E" w:rsidRDefault="000C5CDE" w:rsidP="00286CD5">
      <w:pPr>
        <w:pStyle w:val="Heading2"/>
        <w:spacing w:after="0" w:line="360" w:lineRule="auto"/>
        <w:rPr>
          <w:rFonts w:ascii="Arial" w:hAnsi="Arial" w:cs="Arial"/>
          <w:sz w:val="24"/>
          <w:szCs w:val="24"/>
        </w:rPr>
      </w:pPr>
      <w:r w:rsidRPr="0070145E">
        <w:rPr>
          <w:rFonts w:ascii="Arial" w:hAnsi="Arial" w:cs="Arial"/>
          <w:i/>
          <w:iCs/>
          <w:sz w:val="24"/>
          <w:szCs w:val="24"/>
          <w:u w:val="single"/>
        </w:rPr>
        <w:t>FORMA PUNKTOWA</w:t>
      </w:r>
    </w:p>
    <w:tbl>
      <w:tblPr>
        <w:tblW w:w="0" w:type="auto"/>
        <w:tblInd w:w="20" w:type="dxa"/>
        <w:tblLayout w:type="fixed"/>
        <w:tblCellMar>
          <w:top w:w="20" w:type="dxa"/>
          <w:left w:w="0" w:type="dxa"/>
          <w:bottom w:w="20" w:type="dxa"/>
          <w:right w:w="0" w:type="dxa"/>
        </w:tblCellMar>
        <w:tblLook w:val="0000"/>
      </w:tblPr>
      <w:tblGrid>
        <w:gridCol w:w="454"/>
        <w:gridCol w:w="7256"/>
        <w:gridCol w:w="1361"/>
      </w:tblGrid>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Lp.</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art. 15 ust.1 Ustawy</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 xml:space="preserve">Maksymalna liczba </w:t>
            </w:r>
            <w:r w:rsidRPr="0070145E">
              <w:rPr>
                <w:rFonts w:ascii="Arial" w:hAnsi="Arial" w:cs="Arial"/>
                <w:b/>
                <w:bCs/>
                <w:sz w:val="24"/>
                <w:szCs w:val="24"/>
              </w:rPr>
              <w:lastRenderedPageBreak/>
              <w:t>punktów</w:t>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lastRenderedPageBreak/>
              <w:t>1.</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Ocena możliwości realizacji zadania publicznego przez organizację.</w:t>
            </w:r>
            <w:r w:rsidRPr="0070145E">
              <w:rPr>
                <w:rFonts w:ascii="Arial" w:hAnsi="Arial" w:cs="Arial"/>
                <w:sz w:val="24"/>
                <w:szCs w:val="24"/>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jc w:val="right"/>
              <w:rPr>
                <w:rFonts w:ascii="Arial" w:hAnsi="Arial" w:cs="Arial"/>
                <w:sz w:val="24"/>
                <w:szCs w:val="24"/>
              </w:rPr>
            </w:pPr>
            <w:r w:rsidRPr="0070145E">
              <w:rPr>
                <w:rFonts w:ascii="Arial" w:hAnsi="Arial" w:cs="Arial"/>
                <w:sz w:val="24"/>
                <w:szCs w:val="24"/>
              </w:rPr>
              <w:t>10</w:t>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2.</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Ocena przedstawionej kalkulacji kosztów realizacji zadania publicznego,  w tym w odniesieniu do zakresu rzeczowego zadania.</w:t>
            </w:r>
            <w:r w:rsidRPr="0070145E">
              <w:rPr>
                <w:rFonts w:ascii="Arial" w:hAnsi="Arial" w:cs="Arial"/>
                <w:sz w:val="24"/>
                <w:szCs w:val="24"/>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jc w:val="right"/>
              <w:rPr>
                <w:rFonts w:ascii="Arial" w:hAnsi="Arial" w:cs="Arial"/>
                <w:sz w:val="24"/>
                <w:szCs w:val="24"/>
              </w:rPr>
            </w:pPr>
            <w:r w:rsidRPr="0070145E">
              <w:rPr>
                <w:rFonts w:ascii="Arial" w:hAnsi="Arial" w:cs="Arial"/>
                <w:sz w:val="24"/>
                <w:szCs w:val="24"/>
              </w:rPr>
              <w:t>10</w:t>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3.</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Ocena proponowanej jakości wykonania zadania i kwalifikacje osób, przy udziale których Organizacja będzie realizować zadanie publiczne.</w:t>
            </w:r>
            <w:r w:rsidRPr="0070145E">
              <w:rPr>
                <w:rFonts w:ascii="Arial" w:hAnsi="Arial" w:cs="Arial"/>
                <w:sz w:val="24"/>
                <w:szCs w:val="24"/>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jc w:val="right"/>
              <w:rPr>
                <w:rFonts w:ascii="Arial" w:hAnsi="Arial" w:cs="Arial"/>
                <w:sz w:val="24"/>
                <w:szCs w:val="24"/>
              </w:rPr>
            </w:pPr>
            <w:r w:rsidRPr="0070145E">
              <w:rPr>
                <w:rFonts w:ascii="Arial" w:hAnsi="Arial" w:cs="Arial"/>
                <w:sz w:val="24"/>
                <w:szCs w:val="24"/>
              </w:rPr>
              <w:t>10</w:t>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4.</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 xml:space="preserve">Ocena uwzględnionego przez Organizację udziału środków finansowych własnych lub środków pochodzących z innych źródeł na realizację zadania publicznego. </w:t>
            </w:r>
            <w:r w:rsidRPr="0070145E">
              <w:rPr>
                <w:rFonts w:ascii="Arial" w:hAnsi="Arial" w:cs="Arial"/>
                <w:sz w:val="24"/>
                <w:szCs w:val="24"/>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jc w:val="right"/>
              <w:rPr>
                <w:rFonts w:ascii="Arial" w:hAnsi="Arial" w:cs="Arial"/>
                <w:sz w:val="24"/>
                <w:szCs w:val="24"/>
              </w:rPr>
            </w:pPr>
            <w:r w:rsidRPr="0070145E">
              <w:rPr>
                <w:rFonts w:ascii="Arial" w:hAnsi="Arial" w:cs="Arial"/>
                <w:sz w:val="24"/>
                <w:szCs w:val="24"/>
              </w:rPr>
              <w:t>5</w:t>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D171D1" w:rsidP="00286CD5">
            <w:pPr>
              <w:spacing w:line="360" w:lineRule="auto"/>
              <w:rPr>
                <w:rFonts w:ascii="Arial" w:hAnsi="Arial" w:cs="Arial"/>
                <w:sz w:val="24"/>
                <w:szCs w:val="24"/>
              </w:rPr>
            </w:pP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5.Ocena planowanego przez organizację wkładu rzeczowego, osobowego, w tym świadczeń wolontariuszy i pracy społecznej członków.</w:t>
            </w:r>
            <w:r w:rsidRPr="0070145E">
              <w:rPr>
                <w:rFonts w:ascii="Arial" w:hAnsi="Arial" w:cs="Arial"/>
                <w:sz w:val="24"/>
                <w:szCs w:val="24"/>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jc w:val="right"/>
              <w:rPr>
                <w:rFonts w:ascii="Arial" w:hAnsi="Arial" w:cs="Arial"/>
                <w:sz w:val="24"/>
                <w:szCs w:val="24"/>
              </w:rPr>
            </w:pPr>
            <w:r w:rsidRPr="0070145E">
              <w:rPr>
                <w:rFonts w:ascii="Arial" w:hAnsi="Arial" w:cs="Arial"/>
                <w:sz w:val="24"/>
                <w:szCs w:val="24"/>
              </w:rPr>
              <w:t>5</w:t>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6.</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Cs/>
                <w:sz w:val="24"/>
                <w:szCs w:val="24"/>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r w:rsidRPr="0070145E">
              <w:rPr>
                <w:rFonts w:ascii="Arial" w:hAnsi="Arial" w:cs="Arial"/>
                <w:sz w:val="24"/>
                <w:szCs w:val="24"/>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jc w:val="right"/>
              <w:rPr>
                <w:rFonts w:ascii="Arial" w:hAnsi="Arial" w:cs="Arial"/>
                <w:sz w:val="24"/>
                <w:szCs w:val="24"/>
              </w:rPr>
            </w:pPr>
            <w:r w:rsidRPr="0070145E">
              <w:rPr>
                <w:rFonts w:ascii="Arial" w:hAnsi="Arial" w:cs="Arial"/>
                <w:sz w:val="24"/>
                <w:szCs w:val="24"/>
              </w:rPr>
              <w:t>10</w:t>
            </w:r>
          </w:p>
        </w:tc>
      </w:tr>
      <w:tr w:rsidR="00D171D1" w:rsidRPr="0070145E">
        <w:tc>
          <w:tcPr>
            <w:tcW w:w="7710" w:type="dxa"/>
            <w:gridSpan w:val="2"/>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Suma punktów</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jc w:val="right"/>
              <w:rPr>
                <w:rFonts w:ascii="Arial" w:hAnsi="Arial" w:cs="Arial"/>
                <w:sz w:val="24"/>
                <w:szCs w:val="24"/>
              </w:rPr>
            </w:pPr>
            <w:r w:rsidRPr="0070145E">
              <w:rPr>
                <w:rFonts w:ascii="Arial" w:hAnsi="Arial" w:cs="Arial"/>
                <w:sz w:val="24"/>
                <w:szCs w:val="24"/>
              </w:rPr>
              <w:t>50,00</w:t>
            </w:r>
          </w:p>
        </w:tc>
      </w:tr>
    </w:tbl>
    <w:p w:rsidR="00D171D1" w:rsidRPr="0070145E" w:rsidRDefault="00D171D1" w:rsidP="00286CD5">
      <w:pPr>
        <w:spacing w:line="360" w:lineRule="auto"/>
        <w:rPr>
          <w:rFonts w:ascii="Arial" w:hAnsi="Arial" w:cs="Arial"/>
          <w:sz w:val="24"/>
          <w:szCs w:val="24"/>
        </w:rPr>
      </w:pPr>
    </w:p>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Uwaga!</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Dotację może uzyskać Organizacja, która otrzyma co najmniej 26 punktów za ww. merytoryczne kryteria konkursowe oraz rekomendację Komisji Konkursowej. Ostatecznego wyboru ofert dokona Prezydent Miasta bądź właściwy Zastępca Prezydenta Miasta w drodze Oświadczenia Woli.</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w:t>
      </w:r>
    </w:p>
    <w:p w:rsidR="00D171D1" w:rsidRPr="0070145E" w:rsidRDefault="000C5CDE" w:rsidP="00F15839">
      <w:pPr>
        <w:pStyle w:val="Heading2"/>
        <w:spacing w:before="0" w:line="360" w:lineRule="auto"/>
        <w:rPr>
          <w:rFonts w:ascii="Arial" w:hAnsi="Arial" w:cs="Arial"/>
          <w:sz w:val="24"/>
          <w:szCs w:val="24"/>
        </w:rPr>
      </w:pPr>
      <w:r w:rsidRPr="0070145E">
        <w:rPr>
          <w:rFonts w:ascii="Arial" w:hAnsi="Arial" w:cs="Arial"/>
          <w:sz w:val="24"/>
          <w:szCs w:val="24"/>
        </w:rPr>
        <w:t>12. Termin dokonania wyboru ofert.</w:t>
      </w:r>
    </w:p>
    <w:p w:rsidR="00D171D1" w:rsidRPr="0070145E" w:rsidRDefault="000C5CDE" w:rsidP="00F15839">
      <w:pPr>
        <w:spacing w:after="324" w:line="360" w:lineRule="auto"/>
        <w:rPr>
          <w:rFonts w:ascii="Arial" w:hAnsi="Arial" w:cs="Arial"/>
          <w:sz w:val="24"/>
          <w:szCs w:val="24"/>
        </w:rPr>
      </w:pPr>
      <w:r w:rsidRPr="0070145E">
        <w:rPr>
          <w:rFonts w:ascii="Arial" w:hAnsi="Arial" w:cs="Arial"/>
          <w:sz w:val="24"/>
          <w:szCs w:val="24"/>
        </w:rPr>
        <w:lastRenderedPageBreak/>
        <w:t>Termin dokonania wyboru ofert nastąpi w ciągu 30 dni od dnia zakończenia naboru ofert.</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w:t>
      </w:r>
    </w:p>
    <w:p w:rsidR="00D171D1" w:rsidRPr="0070145E" w:rsidRDefault="000C5CDE" w:rsidP="00F15839">
      <w:pPr>
        <w:pStyle w:val="Heading2"/>
        <w:spacing w:before="0" w:line="360" w:lineRule="auto"/>
        <w:rPr>
          <w:rFonts w:ascii="Arial" w:hAnsi="Arial" w:cs="Arial"/>
          <w:sz w:val="24"/>
          <w:szCs w:val="24"/>
        </w:rPr>
      </w:pPr>
      <w:r w:rsidRPr="0070145E">
        <w:rPr>
          <w:rFonts w:ascii="Arial" w:hAnsi="Arial" w:cs="Arial"/>
          <w:sz w:val="24"/>
          <w:szCs w:val="24"/>
        </w:rPr>
        <w:t>13. Zrealizowane przez Gminę Miasto Szczecin w roku ogłoszenia otwartego konkursu ofert oraz w roku poprzednim zadania publiczne tego samego rodzaju i związane z nimi koszty, ze szczególnym uwzględnieniem wysokości dotacji przekazanych Organizacjom.</w:t>
      </w:r>
    </w:p>
    <w:tbl>
      <w:tblPr>
        <w:tblW w:w="0" w:type="auto"/>
        <w:tblInd w:w="20" w:type="dxa"/>
        <w:tblLayout w:type="fixed"/>
        <w:tblCellMar>
          <w:top w:w="20" w:type="dxa"/>
          <w:left w:w="0" w:type="dxa"/>
          <w:bottom w:w="20" w:type="dxa"/>
          <w:right w:w="0" w:type="dxa"/>
        </w:tblCellMar>
        <w:tblLook w:val="0000"/>
      </w:tblPr>
      <w:tblGrid>
        <w:gridCol w:w="454"/>
        <w:gridCol w:w="4308"/>
        <w:gridCol w:w="4309"/>
      </w:tblGrid>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Wysokość środków (w zł)</w:t>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1.</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2024</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jc w:val="right"/>
              <w:rPr>
                <w:rFonts w:ascii="Arial" w:hAnsi="Arial" w:cs="Arial"/>
                <w:sz w:val="24"/>
                <w:szCs w:val="24"/>
              </w:rPr>
            </w:pPr>
            <w:r w:rsidRPr="0070145E">
              <w:rPr>
                <w:rFonts w:ascii="Arial" w:hAnsi="Arial" w:cs="Arial"/>
                <w:sz w:val="24"/>
                <w:szCs w:val="24"/>
              </w:rPr>
              <w:t>0,00</w:t>
            </w:r>
          </w:p>
        </w:tc>
      </w:tr>
      <w:tr w:rsidR="00D171D1" w:rsidRPr="0070145E">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2.</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2025</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D171D1" w:rsidRPr="0070145E" w:rsidRDefault="000C5CDE" w:rsidP="00286CD5">
            <w:pPr>
              <w:spacing w:line="360" w:lineRule="auto"/>
              <w:jc w:val="right"/>
              <w:rPr>
                <w:rFonts w:ascii="Arial" w:hAnsi="Arial" w:cs="Arial"/>
                <w:sz w:val="24"/>
                <w:szCs w:val="24"/>
              </w:rPr>
            </w:pPr>
            <w:r w:rsidRPr="0070145E">
              <w:rPr>
                <w:rFonts w:ascii="Arial" w:hAnsi="Arial" w:cs="Arial"/>
                <w:sz w:val="24"/>
                <w:szCs w:val="24"/>
              </w:rPr>
              <w:t>70 000,00</w:t>
            </w:r>
          </w:p>
        </w:tc>
      </w:tr>
    </w:tbl>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w:t>
      </w:r>
    </w:p>
    <w:p w:rsidR="00D171D1" w:rsidRPr="0070145E" w:rsidRDefault="000C5CDE" w:rsidP="00286CD5">
      <w:pPr>
        <w:pStyle w:val="Heading2"/>
        <w:spacing w:before="0" w:after="0" w:line="360" w:lineRule="auto"/>
        <w:rPr>
          <w:rFonts w:ascii="Arial" w:hAnsi="Arial" w:cs="Arial"/>
          <w:sz w:val="24"/>
          <w:szCs w:val="24"/>
        </w:rPr>
      </w:pPr>
      <w:r w:rsidRPr="0070145E">
        <w:rPr>
          <w:rFonts w:ascii="Arial" w:hAnsi="Arial" w:cs="Arial"/>
          <w:sz w:val="24"/>
          <w:szCs w:val="24"/>
        </w:rPr>
        <w:t>14. Informacje dodatkowe.</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Informacji o konkursie udzielają:</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pod względem formalnym </w:t>
      </w:r>
      <w:r w:rsidRPr="0070145E">
        <w:rPr>
          <w:rFonts w:ascii="Arial" w:hAnsi="Arial" w:cs="Arial"/>
          <w:i/>
          <w:iCs/>
          <w:sz w:val="24"/>
          <w:szCs w:val="24"/>
        </w:rPr>
        <w:t>(Wydział/Biuro, imię i nazwisko, tel., adres e-mail):</w:t>
      </w:r>
      <w:r w:rsidRPr="0070145E">
        <w:rPr>
          <w:rFonts w:ascii="Arial" w:hAnsi="Arial" w:cs="Arial"/>
          <w:sz w:val="24"/>
          <w:szCs w:val="24"/>
        </w:rPr>
        <w:t> Biuro Współpracy z Organizacjami Pozarządowymi, Sylwia Pączka, tel.: 914245096, e-</w:t>
      </w:r>
      <w:r w:rsidR="00464D39" w:rsidRPr="0070145E">
        <w:rPr>
          <w:rFonts w:ascii="Arial" w:hAnsi="Arial" w:cs="Arial"/>
          <w:sz w:val="24"/>
          <w:szCs w:val="24"/>
        </w:rPr>
        <w:t> </w:t>
      </w:r>
      <w:r w:rsidRPr="0070145E">
        <w:rPr>
          <w:rFonts w:ascii="Arial" w:hAnsi="Arial" w:cs="Arial"/>
          <w:sz w:val="24"/>
          <w:szCs w:val="24"/>
        </w:rPr>
        <w:t>mail: spaczka@um.szczecin.pl</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pod względem merytorycznym </w:t>
      </w:r>
      <w:r w:rsidRPr="0070145E">
        <w:rPr>
          <w:rFonts w:ascii="Arial" w:hAnsi="Arial" w:cs="Arial"/>
          <w:i/>
          <w:iCs/>
          <w:sz w:val="24"/>
          <w:szCs w:val="24"/>
        </w:rPr>
        <w:t>(Wydział/Biuro, imię i nazwisko, tel., adres e-mail):</w:t>
      </w:r>
      <w:r w:rsidRPr="0070145E">
        <w:rPr>
          <w:rFonts w:ascii="Arial" w:hAnsi="Arial" w:cs="Arial"/>
          <w:sz w:val="24"/>
          <w:szCs w:val="24"/>
        </w:rPr>
        <w:t> Wydział Spraw Społecznych, Katarzyna Basiak, tel.: 914802072, e-mail: kbasiak@um.szczecin.pl</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w:t>
      </w:r>
    </w:p>
    <w:p w:rsidR="00D171D1" w:rsidRPr="0070145E" w:rsidRDefault="000C5CDE" w:rsidP="00F15839">
      <w:pPr>
        <w:pStyle w:val="Heading2"/>
        <w:spacing w:line="360" w:lineRule="auto"/>
        <w:rPr>
          <w:rFonts w:ascii="Arial" w:hAnsi="Arial" w:cs="Arial"/>
          <w:sz w:val="24"/>
          <w:szCs w:val="24"/>
        </w:rPr>
      </w:pPr>
      <w:r w:rsidRPr="0070145E">
        <w:rPr>
          <w:rFonts w:ascii="Arial" w:hAnsi="Arial" w:cs="Arial"/>
          <w:sz w:val="24"/>
          <w:szCs w:val="24"/>
        </w:rPr>
        <w:t>15. Obowiązek informacyjny.</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Mogą Państwo również złożyć skargę do Prezesa Urzędu Ochrony Danych Osobowych, jeżeli uznają Państwo, że przetwarzanie danych osobowych Państwa dotyczących narusza RODO. Zgodnie z art. 13,14 i 15 RODO, informujemy, że:</w:t>
      </w:r>
    </w:p>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 xml:space="preserve">1) Administrator danych </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xml:space="preserve">Administratorem Państwa danych osobowych jest </w:t>
      </w:r>
      <w:r w:rsidRPr="0070145E">
        <w:rPr>
          <w:rFonts w:ascii="Arial" w:hAnsi="Arial" w:cs="Arial"/>
          <w:b/>
          <w:bCs/>
          <w:sz w:val="24"/>
          <w:szCs w:val="24"/>
        </w:rPr>
        <w:t xml:space="preserve">Gmina Miasto Szczecin- Urząd Miasta Szczecin </w:t>
      </w:r>
      <w:r w:rsidRPr="0070145E">
        <w:rPr>
          <w:rFonts w:ascii="Arial" w:hAnsi="Arial" w:cs="Arial"/>
          <w:sz w:val="24"/>
          <w:szCs w:val="24"/>
        </w:rPr>
        <w:t xml:space="preserve">z siedzibą w Szczecinie </w:t>
      </w:r>
      <w:r w:rsidRPr="0070145E">
        <w:rPr>
          <w:rFonts w:ascii="Arial" w:hAnsi="Arial" w:cs="Arial"/>
          <w:b/>
          <w:bCs/>
          <w:sz w:val="24"/>
          <w:szCs w:val="24"/>
        </w:rPr>
        <w:t>pl. Armii Krajowej 1 70-456 Szczecin</w:t>
      </w:r>
      <w:r w:rsidRPr="0070145E">
        <w:rPr>
          <w:rFonts w:ascii="Arial" w:hAnsi="Arial" w:cs="Arial"/>
          <w:sz w:val="24"/>
          <w:szCs w:val="24"/>
        </w:rPr>
        <w:t>.</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lastRenderedPageBreak/>
        <w:t xml:space="preserve">Infolinia urzędu:  </w:t>
      </w:r>
      <w:r w:rsidRPr="0070145E">
        <w:rPr>
          <w:rFonts w:ascii="Arial" w:hAnsi="Arial" w:cs="Arial"/>
          <w:b/>
          <w:bCs/>
          <w:sz w:val="24"/>
          <w:szCs w:val="24"/>
        </w:rPr>
        <w:t>91 424 5000.</w:t>
      </w:r>
    </w:p>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2) Inspektor ochrony danych</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xml:space="preserve">Administrator wyznaczył Inspektora Ochrony Danych (IOD). Jeśli mają Państwo pytania dotyczące sposobu i zakresu przetwarzania Państwa danych osobowych w </w:t>
      </w:r>
      <w:r w:rsidR="00464D39" w:rsidRPr="0070145E">
        <w:rPr>
          <w:rFonts w:ascii="Arial" w:hAnsi="Arial" w:cs="Arial"/>
          <w:sz w:val="24"/>
          <w:szCs w:val="24"/>
        </w:rPr>
        <w:t> </w:t>
      </w:r>
      <w:r w:rsidRPr="0070145E">
        <w:rPr>
          <w:rFonts w:ascii="Arial" w:hAnsi="Arial" w:cs="Arial"/>
          <w:sz w:val="24"/>
          <w:szCs w:val="24"/>
        </w:rPr>
        <w:t>zakresie działania Urzędu Miasta w Szczecinie, a także przysługujących Państwu  uprawnień, mogą Państwo skontaktować się z IOD poprzez email iod@um.szczecin.pl. Do kompetencji IOD nie należy uczestniczenie w załatwianiu innych spraw. Aby zasięgnąć informacji nie dotyczącej przetwarzania danych osobowych, należy skontaktować się z Wydziałem/Biurem/Jednostką odpowiedzialną za niniejszy otwarty konkurs ofert.</w:t>
      </w:r>
    </w:p>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 xml:space="preserve">3) Cel przetwarzania danych i podstawa prawna przetwarzania </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(Dz.U.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4) Okres przechowywania danych</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5) Odbiorcy danych</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Odbiorcami Państwa danych osobowych mogą być podmioty uprawnione na podstawie przepisów prawa:</w:t>
      </w:r>
    </w:p>
    <w:p w:rsidR="00D171D1" w:rsidRPr="0070145E" w:rsidRDefault="000C5CDE" w:rsidP="00286CD5">
      <w:pPr>
        <w:numPr>
          <w:ilvl w:val="0"/>
          <w:numId w:val="52"/>
        </w:numPr>
        <w:spacing w:line="360" w:lineRule="auto"/>
        <w:ind w:left="357" w:hanging="357"/>
        <w:rPr>
          <w:rFonts w:ascii="Arial" w:hAnsi="Arial" w:cs="Arial"/>
          <w:sz w:val="24"/>
          <w:szCs w:val="24"/>
        </w:rPr>
      </w:pPr>
      <w:r w:rsidRPr="0070145E">
        <w:rPr>
          <w:rFonts w:ascii="Arial" w:hAnsi="Arial" w:cs="Arial"/>
          <w:sz w:val="24"/>
          <w:szCs w:val="24"/>
        </w:rPr>
        <w:t xml:space="preserve">podmiot, z którym zawarta została umowa powierzenia przetwarzania danych, tj. </w:t>
      </w:r>
      <w:r w:rsidR="00464D39" w:rsidRPr="0070145E">
        <w:rPr>
          <w:rFonts w:ascii="Arial" w:hAnsi="Arial" w:cs="Arial"/>
          <w:sz w:val="24"/>
          <w:szCs w:val="24"/>
        </w:rPr>
        <w:t> </w:t>
      </w:r>
      <w:proofErr w:type="spellStart"/>
      <w:r w:rsidRPr="0070145E">
        <w:rPr>
          <w:rFonts w:ascii="Arial" w:hAnsi="Arial" w:cs="Arial"/>
          <w:sz w:val="24"/>
          <w:szCs w:val="24"/>
        </w:rPr>
        <w:t>Witkac</w:t>
      </w:r>
      <w:proofErr w:type="spellEnd"/>
      <w:r w:rsidRPr="0070145E">
        <w:rPr>
          <w:rFonts w:ascii="Arial" w:hAnsi="Arial" w:cs="Arial"/>
          <w:sz w:val="24"/>
          <w:szCs w:val="24"/>
        </w:rPr>
        <w:t xml:space="preserve"> Sp. z o.o.,</w:t>
      </w:r>
    </w:p>
    <w:p w:rsidR="00D171D1" w:rsidRPr="0070145E" w:rsidRDefault="000C5CDE" w:rsidP="00286CD5">
      <w:pPr>
        <w:numPr>
          <w:ilvl w:val="0"/>
          <w:numId w:val="53"/>
        </w:numPr>
        <w:spacing w:line="360" w:lineRule="auto"/>
        <w:ind w:left="357" w:hanging="357"/>
        <w:rPr>
          <w:rFonts w:ascii="Arial" w:hAnsi="Arial" w:cs="Arial"/>
          <w:sz w:val="24"/>
          <w:szCs w:val="24"/>
        </w:rPr>
      </w:pPr>
      <w:r w:rsidRPr="0070145E">
        <w:rPr>
          <w:rFonts w:ascii="Arial" w:hAnsi="Arial" w:cs="Arial"/>
          <w:sz w:val="24"/>
          <w:szCs w:val="24"/>
        </w:rPr>
        <w:lastRenderedPageBreak/>
        <w:t xml:space="preserve">członkowie Komisji konkursowej, która zostanie powołana przez Administratora w </w:t>
      </w:r>
      <w:r w:rsidR="00820068" w:rsidRPr="0070145E">
        <w:rPr>
          <w:rFonts w:ascii="Arial" w:hAnsi="Arial" w:cs="Arial"/>
          <w:sz w:val="24"/>
          <w:szCs w:val="24"/>
        </w:rPr>
        <w:t> </w:t>
      </w:r>
      <w:r w:rsidRPr="0070145E">
        <w:rPr>
          <w:rFonts w:ascii="Arial" w:hAnsi="Arial" w:cs="Arial"/>
          <w:sz w:val="24"/>
          <w:szCs w:val="24"/>
        </w:rPr>
        <w:t>celu wyboru najkorzystniejszej oferty po upływie terminu składania ofert.</w:t>
      </w:r>
    </w:p>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6) Państwa prawa</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 xml:space="preserve">Osobie fizycznej, której dane dotyczą, przysługuje prawo do żądania od administratora dostępu do danych osobowych, do ich sprostowania lub ograniczenia przetwarzania, prawo do sprzeciwu - na zasadach określonych w RODO oraz w </w:t>
      </w:r>
      <w:r w:rsidR="00464D39" w:rsidRPr="0070145E">
        <w:rPr>
          <w:rFonts w:ascii="Arial" w:hAnsi="Arial" w:cs="Arial"/>
          <w:sz w:val="24"/>
          <w:szCs w:val="24"/>
        </w:rPr>
        <w:t> </w:t>
      </w:r>
      <w:r w:rsidRPr="0070145E">
        <w:rPr>
          <w:rFonts w:ascii="Arial" w:hAnsi="Arial" w:cs="Arial"/>
          <w:sz w:val="24"/>
          <w:szCs w:val="24"/>
        </w:rPr>
        <w:t>innych obowiązujących w tym zakresie przepisów prawa.</w:t>
      </w:r>
    </w:p>
    <w:p w:rsidR="00D171D1" w:rsidRPr="0070145E" w:rsidRDefault="000C5CDE" w:rsidP="00286CD5">
      <w:pPr>
        <w:spacing w:line="360" w:lineRule="auto"/>
        <w:rPr>
          <w:rFonts w:ascii="Arial" w:hAnsi="Arial" w:cs="Arial"/>
          <w:sz w:val="24"/>
          <w:szCs w:val="24"/>
        </w:rPr>
      </w:pPr>
      <w:r w:rsidRPr="0070145E">
        <w:rPr>
          <w:rFonts w:ascii="Arial" w:hAnsi="Arial" w:cs="Arial"/>
          <w:b/>
          <w:bCs/>
          <w:sz w:val="24"/>
          <w:szCs w:val="24"/>
        </w:rPr>
        <w:t>7) Źródło danych</w:t>
      </w:r>
    </w:p>
    <w:p w:rsidR="00D171D1" w:rsidRPr="0070145E" w:rsidRDefault="000C5CDE" w:rsidP="00286CD5">
      <w:pPr>
        <w:spacing w:line="360" w:lineRule="auto"/>
        <w:rPr>
          <w:rFonts w:ascii="Arial" w:hAnsi="Arial" w:cs="Arial"/>
          <w:sz w:val="24"/>
          <w:szCs w:val="24"/>
        </w:rPr>
      </w:pPr>
      <w:r w:rsidRPr="0070145E">
        <w:rPr>
          <w:rFonts w:ascii="Arial" w:hAnsi="Arial" w:cs="Arial"/>
          <w:sz w:val="24"/>
          <w:szCs w:val="24"/>
        </w:rPr>
        <w:t>Źródłem pozyskanych przez Administratora Państwa danych osobowych jest złożona oferta realizacji zadania publicznego.</w:t>
      </w:r>
    </w:p>
    <w:p w:rsidR="00D171D1" w:rsidRPr="0070145E" w:rsidRDefault="000C5CDE" w:rsidP="00286CD5">
      <w:pPr>
        <w:spacing w:line="360" w:lineRule="auto"/>
        <w:ind w:left="159"/>
        <w:rPr>
          <w:rFonts w:ascii="Arial" w:hAnsi="Arial" w:cs="Arial"/>
          <w:sz w:val="24"/>
          <w:szCs w:val="24"/>
        </w:rPr>
      </w:pPr>
      <w:r w:rsidRPr="0070145E">
        <w:rPr>
          <w:rFonts w:ascii="Arial" w:hAnsi="Arial" w:cs="Arial"/>
          <w:sz w:val="24"/>
          <w:szCs w:val="24"/>
        </w:rPr>
        <w:t> </w:t>
      </w:r>
    </w:p>
    <w:sectPr w:rsidR="00D171D1" w:rsidRPr="0070145E" w:rsidSect="00E558D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1D1" w:rsidRDefault="000C5CDE">
      <w:r>
        <w:separator/>
      </w:r>
    </w:p>
  </w:endnote>
  <w:endnote w:type="continuationSeparator" w:id="0">
    <w:p w:rsidR="00D171D1" w:rsidRDefault="000C5C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altName w:val="Arial"/>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1D1" w:rsidRPr="00464D39" w:rsidRDefault="00D171D1" w:rsidP="00464D3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1D1" w:rsidRPr="00464D39" w:rsidRDefault="00D171D1" w:rsidP="00464D39">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D39" w:rsidRDefault="00464D3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1D1" w:rsidRDefault="000C5CDE">
      <w:r>
        <w:separator/>
      </w:r>
    </w:p>
  </w:footnote>
  <w:footnote w:type="continuationSeparator" w:id="0">
    <w:p w:rsidR="00D171D1" w:rsidRDefault="000C5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D39" w:rsidRDefault="00464D3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D39" w:rsidRDefault="00464D39">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D39" w:rsidRDefault="00464D3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lvl>
  </w:abstractNum>
  <w:abstractNum w:abstractNumId="1">
    <w:nsid w:val="00000003"/>
    <w:multiLevelType w:val="singleLevel"/>
    <w:tmpl w:val="00000000"/>
    <w:lvl w:ilvl="0">
      <w:start w:val="1"/>
      <w:numFmt w:val="lowerLetter"/>
      <w:lvlText w:val="%1)"/>
      <w:lvlJc w:val="left"/>
    </w:lvl>
  </w:abstractNum>
  <w:abstractNum w:abstractNumId="2">
    <w:nsid w:val="00000005"/>
    <w:multiLevelType w:val="singleLevel"/>
    <w:tmpl w:val="00000000"/>
    <w:lvl w:ilvl="0">
      <w:start w:val="1"/>
      <w:numFmt w:val="lowerLetter"/>
      <w:lvlText w:val="%1)"/>
      <w:lvlJc w:val="left"/>
    </w:lvl>
  </w:abstractNum>
  <w:abstractNum w:abstractNumId="3">
    <w:nsid w:val="00000007"/>
    <w:multiLevelType w:val="singleLevel"/>
    <w:tmpl w:val="00000000"/>
    <w:lvl w:ilvl="0">
      <w:start w:val="1"/>
      <w:numFmt w:val="lowerLetter"/>
      <w:lvlText w:val="%1)"/>
      <w:lvlJc w:val="left"/>
    </w:lvl>
  </w:abstractNum>
  <w:abstractNum w:abstractNumId="4">
    <w:nsid w:val="00000009"/>
    <w:multiLevelType w:val="singleLevel"/>
    <w:tmpl w:val="00000000"/>
    <w:lvl w:ilvl="0">
      <w:start w:val="1"/>
      <w:numFmt w:val="bullet"/>
      <w:lvlText w:val=""/>
      <w:lvlJc w:val="left"/>
      <w:rPr>
        <w:rFonts w:ascii="Symbol" w:hAnsi="Symbol" w:cs="Symbol"/>
      </w:rPr>
    </w:lvl>
  </w:abstractNum>
  <w:abstractNum w:abstractNumId="5">
    <w:nsid w:val="0000000B"/>
    <w:multiLevelType w:val="singleLevel"/>
    <w:tmpl w:val="00000000"/>
    <w:lvl w:ilvl="0">
      <w:start w:val="1"/>
      <w:numFmt w:val="decimal"/>
      <w:lvlText w:val="%1)"/>
      <w:lvlJc w:val="left"/>
    </w:lvl>
  </w:abstractNum>
  <w:abstractNum w:abstractNumId="6">
    <w:nsid w:val="0000000D"/>
    <w:multiLevelType w:val="singleLevel"/>
    <w:tmpl w:val="00000000"/>
    <w:lvl w:ilvl="0">
      <w:start w:val="1"/>
      <w:numFmt w:val="decimal"/>
      <w:lvlText w:val="%1)"/>
      <w:lvlJc w:val="left"/>
    </w:lvl>
  </w:abstractNum>
  <w:abstractNum w:abstractNumId="7">
    <w:nsid w:val="0000000F"/>
    <w:multiLevelType w:val="singleLevel"/>
    <w:tmpl w:val="00000000"/>
    <w:lvl w:ilvl="0">
      <w:start w:val="1"/>
      <w:numFmt w:val="decimal"/>
      <w:lvlText w:val="%1)"/>
      <w:lvlJc w:val="left"/>
    </w:lvl>
  </w:abstractNum>
  <w:abstractNum w:abstractNumId="8">
    <w:nsid w:val="00000011"/>
    <w:multiLevelType w:val="singleLevel"/>
    <w:tmpl w:val="00000000"/>
    <w:lvl w:ilvl="0">
      <w:start w:val="1"/>
      <w:numFmt w:val="decimal"/>
      <w:lvlText w:val="%1."/>
      <w:lvlJc w:val="left"/>
    </w:lvl>
  </w:abstractNum>
  <w:abstractNum w:abstractNumId="9">
    <w:nsid w:val="13BD6973"/>
    <w:multiLevelType w:val="hybridMultilevel"/>
    <w:tmpl w:val="460E0C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1"/>
  </w:num>
  <w:num w:numId="12">
    <w:abstractNumId w:val="0"/>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0"/>
  </w:num>
  <w:num w:numId="26">
    <w:abstractNumId w:val="0"/>
  </w:num>
  <w:num w:numId="27">
    <w:abstractNumId w:val="0"/>
  </w:num>
  <w:num w:numId="28">
    <w:abstractNumId w:val="3"/>
  </w:num>
  <w:num w:numId="29">
    <w:abstractNumId w:val="3"/>
  </w:num>
  <w:num w:numId="30">
    <w:abstractNumId w:val="3"/>
  </w:num>
  <w:num w:numId="31">
    <w:abstractNumId w:val="3"/>
  </w:num>
  <w:num w:numId="32">
    <w:abstractNumId w:val="0"/>
  </w:num>
  <w:num w:numId="33">
    <w:abstractNumId w:val="0"/>
  </w:num>
  <w:num w:numId="34">
    <w:abstractNumId w:val="4"/>
  </w:num>
  <w:num w:numId="35">
    <w:abstractNumId w:val="4"/>
  </w:num>
  <w:num w:numId="36">
    <w:abstractNumId w:val="4"/>
  </w:num>
  <w:num w:numId="37">
    <w:abstractNumId w:val="4"/>
  </w:num>
  <w:num w:numId="38">
    <w:abstractNumId w:val="4"/>
  </w:num>
  <w:num w:numId="39">
    <w:abstractNumId w:val="4"/>
  </w:num>
  <w:num w:numId="40">
    <w:abstractNumId w:val="0"/>
  </w:num>
  <w:num w:numId="41">
    <w:abstractNumId w:val="5"/>
  </w:num>
  <w:num w:numId="42">
    <w:abstractNumId w:val="5"/>
  </w:num>
  <w:num w:numId="43">
    <w:abstractNumId w:val="5"/>
  </w:num>
  <w:num w:numId="44">
    <w:abstractNumId w:val="6"/>
  </w:num>
  <w:num w:numId="45">
    <w:abstractNumId w:val="6"/>
  </w:num>
  <w:num w:numId="46">
    <w:abstractNumId w:val="6"/>
  </w:num>
  <w:num w:numId="47">
    <w:abstractNumId w:val="6"/>
  </w:num>
  <w:num w:numId="48">
    <w:abstractNumId w:val="6"/>
  </w:num>
  <w:num w:numId="49">
    <w:abstractNumId w:val="7"/>
  </w:num>
  <w:num w:numId="50">
    <w:abstractNumId w:val="7"/>
  </w:num>
  <w:num w:numId="51">
    <w:abstractNumId w:val="7"/>
  </w:num>
  <w:num w:numId="52">
    <w:abstractNumId w:val="8"/>
  </w:num>
  <w:num w:numId="53">
    <w:abstractNumId w:val="8"/>
  </w:num>
  <w:num w:numId="54">
    <w:abstractNumId w:val="9"/>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6CD5"/>
    <w:rsid w:val="000C5CDE"/>
    <w:rsid w:val="00281DBA"/>
    <w:rsid w:val="00286CD5"/>
    <w:rsid w:val="00287A9E"/>
    <w:rsid w:val="004624F9"/>
    <w:rsid w:val="00464D39"/>
    <w:rsid w:val="00494041"/>
    <w:rsid w:val="004B2860"/>
    <w:rsid w:val="004C1528"/>
    <w:rsid w:val="00620687"/>
    <w:rsid w:val="00696A13"/>
    <w:rsid w:val="006C6A0F"/>
    <w:rsid w:val="0070145E"/>
    <w:rsid w:val="00820068"/>
    <w:rsid w:val="0092796D"/>
    <w:rsid w:val="00AC2CDE"/>
    <w:rsid w:val="00BD3CF5"/>
    <w:rsid w:val="00D13399"/>
    <w:rsid w:val="00D171D1"/>
    <w:rsid w:val="00D36282"/>
    <w:rsid w:val="00DC2FBE"/>
    <w:rsid w:val="00E558D2"/>
    <w:rsid w:val="00F15839"/>
    <w:rsid w:val="00FD7F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w:unhideWhenUsed="0"/>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99"/>
    <w:qFormat/>
    <w:rsid w:val="00E558D2"/>
    <w:pPr>
      <w:autoSpaceDE w:val="0"/>
      <w:autoSpaceDN w:val="0"/>
      <w:adjustRightInd w:val="0"/>
      <w:spacing w:after="0" w:line="240" w:lineRule="auto"/>
    </w:pPr>
    <w:rPr>
      <w:rFonts w:ascii="Helvetica" w:hAnsi="Helvetica" w:cs="Helvetica"/>
      <w:color w:val="000000"/>
      <w:sz w:val="26"/>
      <w:szCs w:val="26"/>
    </w:rPr>
  </w:style>
  <w:style w:type="paragraph" w:styleId="Nagwek1">
    <w:name w:val="heading 1"/>
    <w:basedOn w:val="Normalny"/>
    <w:next w:val="Normalny"/>
    <w:link w:val="Nagwek1Znak"/>
    <w:uiPriority w:val="9"/>
    <w:qFormat/>
    <w:rsid w:val="00286CD5"/>
    <w:pPr>
      <w:keepNext/>
      <w:spacing w:before="240" w:after="60"/>
      <w:outlineLvl w:val="0"/>
    </w:pPr>
    <w:rPr>
      <w:rFonts w:ascii="Arial" w:eastAsiaTheme="majorEastAsia" w:hAnsi="Arial" w:cstheme="majorBidi"/>
      <w:bCs/>
      <w:kern w:val="32"/>
      <w:sz w:val="24"/>
      <w:szCs w:val="32"/>
    </w:rPr>
  </w:style>
  <w:style w:type="paragraph" w:styleId="Nagwek2">
    <w:name w:val="heading 2"/>
    <w:basedOn w:val="Heading2"/>
    <w:next w:val="Normalny"/>
    <w:link w:val="Nagwek2Znak"/>
    <w:uiPriority w:val="9"/>
    <w:unhideWhenUsed/>
    <w:qFormat/>
    <w:rsid w:val="00F15839"/>
    <w:pPr>
      <w:spacing w:after="0" w:line="360" w:lineRule="auto"/>
    </w:pPr>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ParagraphFont"/>
    <w:rsid w:val="00E558D2"/>
  </w:style>
  <w:style w:type="paragraph" w:customStyle="1" w:styleId="Heading1">
    <w:name w:val="Heading1"/>
    <w:basedOn w:val="Normalny"/>
    <w:uiPriority w:val="99"/>
    <w:rsid w:val="00E558D2"/>
    <w:pPr>
      <w:spacing w:before="348" w:after="348"/>
      <w:outlineLvl w:val="0"/>
    </w:pPr>
    <w:rPr>
      <w:b/>
      <w:bCs/>
      <w:sz w:val="52"/>
      <w:szCs w:val="52"/>
    </w:rPr>
  </w:style>
  <w:style w:type="paragraph" w:customStyle="1" w:styleId="Heading2">
    <w:name w:val="Heading2"/>
    <w:basedOn w:val="Heading1"/>
    <w:uiPriority w:val="99"/>
    <w:rsid w:val="00E558D2"/>
    <w:pPr>
      <w:spacing w:before="324" w:after="324"/>
      <w:outlineLvl w:val="1"/>
    </w:pPr>
    <w:rPr>
      <w:sz w:val="39"/>
      <w:szCs w:val="39"/>
    </w:rPr>
  </w:style>
  <w:style w:type="paragraph" w:customStyle="1" w:styleId="Heading3">
    <w:name w:val="Heading3"/>
    <w:basedOn w:val="Heading2"/>
    <w:uiPriority w:val="99"/>
    <w:rsid w:val="00E558D2"/>
    <w:pPr>
      <w:spacing w:before="304" w:after="304"/>
      <w:outlineLvl w:val="2"/>
    </w:pPr>
    <w:rPr>
      <w:sz w:val="30"/>
      <w:szCs w:val="30"/>
    </w:rPr>
  </w:style>
  <w:style w:type="paragraph" w:customStyle="1" w:styleId="Heading4">
    <w:name w:val="Heading4"/>
    <w:basedOn w:val="Heading3"/>
    <w:uiPriority w:val="99"/>
    <w:rsid w:val="00E558D2"/>
    <w:pPr>
      <w:spacing w:before="346" w:after="346"/>
      <w:outlineLvl w:val="3"/>
    </w:pPr>
    <w:rPr>
      <w:sz w:val="26"/>
      <w:szCs w:val="26"/>
    </w:rPr>
  </w:style>
  <w:style w:type="paragraph" w:customStyle="1" w:styleId="Heading5">
    <w:name w:val="Heading5"/>
    <w:basedOn w:val="Heading4"/>
    <w:uiPriority w:val="99"/>
    <w:rsid w:val="00E558D2"/>
    <w:pPr>
      <w:spacing w:before="360" w:after="360"/>
      <w:outlineLvl w:val="4"/>
    </w:pPr>
    <w:rPr>
      <w:sz w:val="22"/>
      <w:szCs w:val="22"/>
    </w:rPr>
  </w:style>
  <w:style w:type="paragraph" w:customStyle="1" w:styleId="Heading6">
    <w:name w:val="Heading6"/>
    <w:basedOn w:val="Heading5"/>
    <w:uiPriority w:val="99"/>
    <w:rsid w:val="00E558D2"/>
    <w:pPr>
      <w:spacing w:before="406" w:after="406"/>
      <w:outlineLvl w:val="5"/>
    </w:pPr>
    <w:rPr>
      <w:sz w:val="17"/>
      <w:szCs w:val="17"/>
    </w:rPr>
  </w:style>
  <w:style w:type="paragraph" w:customStyle="1" w:styleId="Heading7">
    <w:name w:val="Heading7"/>
    <w:basedOn w:val="Heading6"/>
    <w:uiPriority w:val="99"/>
    <w:rsid w:val="00E558D2"/>
    <w:pPr>
      <w:outlineLvl w:val="6"/>
    </w:pPr>
  </w:style>
  <w:style w:type="paragraph" w:customStyle="1" w:styleId="Heading8">
    <w:name w:val="Heading8"/>
    <w:basedOn w:val="Heading7"/>
    <w:uiPriority w:val="99"/>
    <w:rsid w:val="00E558D2"/>
    <w:pPr>
      <w:outlineLvl w:val="7"/>
    </w:pPr>
  </w:style>
  <w:style w:type="paragraph" w:customStyle="1" w:styleId="Heading9">
    <w:name w:val="Heading9"/>
    <w:basedOn w:val="Heading8"/>
    <w:uiPriority w:val="99"/>
    <w:rsid w:val="00E558D2"/>
    <w:pPr>
      <w:outlineLvl w:val="8"/>
    </w:pPr>
  </w:style>
  <w:style w:type="paragraph" w:styleId="Lista">
    <w:name w:val="List"/>
    <w:basedOn w:val="Normalny"/>
    <w:uiPriority w:val="99"/>
    <w:rsid w:val="00E558D2"/>
  </w:style>
  <w:style w:type="paragraph" w:customStyle="1" w:styleId="Footnote">
    <w:name w:val="Footnote"/>
    <w:basedOn w:val="Normalny"/>
    <w:uiPriority w:val="99"/>
    <w:rsid w:val="00E558D2"/>
  </w:style>
  <w:style w:type="paragraph" w:styleId="Nagwek">
    <w:name w:val="header"/>
    <w:basedOn w:val="Normalny"/>
    <w:link w:val="NagwekZnak"/>
    <w:uiPriority w:val="99"/>
    <w:rsid w:val="00E558D2"/>
  </w:style>
  <w:style w:type="character" w:customStyle="1" w:styleId="NagwekZnak">
    <w:name w:val="Nagłówek Znak"/>
    <w:basedOn w:val="Domylnaczcionkaakapitu"/>
    <w:link w:val="Nagwek"/>
    <w:uiPriority w:val="99"/>
    <w:semiHidden/>
    <w:rsid w:val="00E558D2"/>
    <w:rPr>
      <w:rFonts w:ascii="Helvetica" w:hAnsi="Helvetica" w:cs="Helvetica"/>
      <w:color w:val="000000"/>
      <w:sz w:val="26"/>
      <w:szCs w:val="26"/>
    </w:rPr>
  </w:style>
  <w:style w:type="paragraph" w:styleId="Stopka">
    <w:name w:val="footer"/>
    <w:basedOn w:val="Normalny"/>
    <w:link w:val="StopkaZnak"/>
    <w:uiPriority w:val="99"/>
    <w:rsid w:val="00E558D2"/>
  </w:style>
  <w:style w:type="character" w:customStyle="1" w:styleId="StopkaZnak">
    <w:name w:val="Stopka Znak"/>
    <w:basedOn w:val="Domylnaczcionkaakapitu"/>
    <w:link w:val="Stopka"/>
    <w:uiPriority w:val="99"/>
    <w:semiHidden/>
    <w:rsid w:val="00E558D2"/>
    <w:rPr>
      <w:rFonts w:ascii="Helvetica" w:hAnsi="Helvetica" w:cs="Helvetica"/>
      <w:color w:val="000000"/>
      <w:sz w:val="26"/>
      <w:szCs w:val="26"/>
    </w:rPr>
  </w:style>
  <w:style w:type="character" w:styleId="Hipercze">
    <w:name w:val="Hyperlink"/>
    <w:basedOn w:val="DefaultParagraphFont"/>
    <w:uiPriority w:val="99"/>
    <w:rsid w:val="00E558D2"/>
    <w:rPr>
      <w:color w:val="0000FF"/>
      <w:u w:val="single"/>
    </w:rPr>
  </w:style>
  <w:style w:type="paragraph" w:customStyle="1" w:styleId="InvalidStyleName">
    <w:name w:val="InvalidStyleName"/>
    <w:basedOn w:val="Normalny"/>
    <w:uiPriority w:val="99"/>
    <w:rsid w:val="00E558D2"/>
    <w:rPr>
      <w:b/>
      <w:bCs/>
      <w:color w:val="00FF00"/>
      <w:u w:val="dash"/>
    </w:rPr>
  </w:style>
  <w:style w:type="paragraph" w:customStyle="1" w:styleId="FieldValue">
    <w:name w:val="FieldValue"/>
    <w:basedOn w:val="Normalny"/>
    <w:uiPriority w:val="99"/>
    <w:rsid w:val="00E558D2"/>
  </w:style>
  <w:style w:type="paragraph" w:customStyle="1" w:styleId="TextArea">
    <w:name w:val="TextArea"/>
    <w:basedOn w:val="FieldValue"/>
    <w:uiPriority w:val="99"/>
    <w:rsid w:val="00E558D2"/>
  </w:style>
  <w:style w:type="character" w:customStyle="1" w:styleId="Nagwek1Znak">
    <w:name w:val="Nagłówek 1 Znak"/>
    <w:basedOn w:val="Domylnaczcionkaakapitu"/>
    <w:link w:val="Nagwek1"/>
    <w:uiPriority w:val="9"/>
    <w:rsid w:val="00286CD5"/>
    <w:rPr>
      <w:rFonts w:ascii="Arial" w:eastAsiaTheme="majorEastAsia" w:hAnsi="Arial" w:cstheme="majorBidi"/>
      <w:bCs/>
      <w:color w:val="000000"/>
      <w:kern w:val="32"/>
      <w:sz w:val="24"/>
      <w:szCs w:val="32"/>
    </w:rPr>
  </w:style>
  <w:style w:type="character" w:customStyle="1" w:styleId="Nagwek2Znak">
    <w:name w:val="Nagłówek 2 Znak"/>
    <w:basedOn w:val="Domylnaczcionkaakapitu"/>
    <w:link w:val="Nagwek2"/>
    <w:uiPriority w:val="9"/>
    <w:rsid w:val="00F15839"/>
    <w:rPr>
      <w:rFonts w:ascii="Arial" w:hAnsi="Arial" w:cs="Arial"/>
      <w:b/>
      <w:bCs/>
      <w:color w:val="000000"/>
      <w:sz w:val="24"/>
      <w:szCs w:val="24"/>
    </w:rPr>
  </w:style>
  <w:style w:type="paragraph" w:styleId="Akapitzlist">
    <w:name w:val="List Paragraph"/>
    <w:basedOn w:val="Normalny"/>
    <w:uiPriority w:val="34"/>
    <w:qFormat/>
    <w:rsid w:val="00AC2CDE"/>
    <w:pPr>
      <w:ind w:left="720"/>
      <w:contextualSpacing/>
    </w:pPr>
  </w:style>
  <w:style w:type="paragraph" w:styleId="Tekstdymka">
    <w:name w:val="Balloon Text"/>
    <w:basedOn w:val="Normalny"/>
    <w:link w:val="TekstdymkaZnak"/>
    <w:uiPriority w:val="99"/>
    <w:semiHidden/>
    <w:unhideWhenUsed/>
    <w:rsid w:val="00620687"/>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687"/>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3895</Words>
  <Characters>23375</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2025-11-17T11:08:00Z</dcterms:created>
  <dcterms:modified xsi:type="dcterms:W3CDTF">2025-11-18T07:25:00Z</dcterms:modified>
</cp:coreProperties>
</file>